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054E5" w14:textId="6B101DB6" w:rsidR="00AF0F17" w:rsidRPr="00DA6408" w:rsidRDefault="00AF0F17" w:rsidP="00AF0F17">
      <w:pPr>
        <w:pStyle w:val="Header"/>
        <w:ind w:right="-2"/>
        <w:rPr>
          <w:rFonts w:asciiTheme="minorHAnsi" w:hAnsiTheme="minorHAnsi"/>
          <w:b/>
          <w:bCs/>
          <w:caps/>
          <w:noProof/>
          <w:color w:val="084332"/>
          <w:spacing w:val="20"/>
          <w:lang w:val="ro-RO" w:eastAsia="ru-RU"/>
        </w:rPr>
      </w:pPr>
      <w:r w:rsidRPr="00887F88">
        <w:rPr>
          <w:rFonts w:ascii="Times New Roman" w:hAnsi="Times New Roman"/>
          <w:color w:val="auto"/>
          <w:sz w:val="22"/>
          <w:szCs w:val="22"/>
          <w:lang w:val="ro-RO"/>
        </w:rPr>
        <w:t xml:space="preserve">MD-2045, CHIŞINĂU, STR. </w:t>
      </w:r>
      <w:r w:rsidRPr="009868AA">
        <w:rPr>
          <w:rFonts w:ascii="Times New Roman" w:hAnsi="Times New Roman"/>
          <w:color w:val="auto"/>
          <w:sz w:val="22"/>
          <w:szCs w:val="22"/>
          <w:lang w:val="ro-RO"/>
        </w:rPr>
        <w:t xml:space="preserve">STUDENȚILOR, 7/9, TEL: 022 50-99-01 | FAX: 022 50-99-05, </w:t>
      </w:r>
      <w:hyperlink r:id="rId10" w:history="1">
        <w:r w:rsidRPr="009868AA">
          <w:rPr>
            <w:rStyle w:val="Hyperlink"/>
            <w:rFonts w:ascii="Times New Roman" w:hAnsi="Times New Roman"/>
            <w:color w:val="auto"/>
            <w:sz w:val="22"/>
            <w:szCs w:val="22"/>
            <w:lang w:val="ro-RO"/>
          </w:rPr>
          <w:t>www.utm.md</w:t>
        </w:r>
      </w:hyperlink>
      <w:r>
        <w:rPr>
          <w:rStyle w:val="Hyperlink"/>
          <w:rFonts w:ascii="Times New Roman" w:hAnsi="Times New Roman"/>
          <w:color w:val="auto"/>
          <w:sz w:val="22"/>
          <w:szCs w:val="22"/>
          <w:u w:val="none"/>
          <w:lang w:val="ro-RO"/>
        </w:rPr>
        <w:t xml:space="preserve">  </w:t>
      </w:r>
    </w:p>
    <w:p w14:paraId="125D1360" w14:textId="77777777" w:rsidR="00AF0F17" w:rsidRDefault="00AF0F17" w:rsidP="007A17FB">
      <w:pPr>
        <w:spacing w:after="200" w:line="240" w:lineRule="auto"/>
        <w:jc w:val="center"/>
        <w:rPr>
          <w:rFonts w:ascii="Times New Roman" w:eastAsia="Calibri" w:hAnsi="Times New Roman"/>
          <w:b/>
          <w:noProof/>
          <w:color w:val="00000A"/>
          <w:sz w:val="24"/>
          <w:szCs w:val="24"/>
          <w:lang w:val="ro-MD"/>
        </w:rPr>
      </w:pPr>
    </w:p>
    <w:p w14:paraId="6AD64381" w14:textId="0D22FD53" w:rsidR="007A17FB" w:rsidRPr="007A17FB" w:rsidRDefault="007A17FB" w:rsidP="007A17FB">
      <w:pPr>
        <w:spacing w:after="200" w:line="240" w:lineRule="auto"/>
        <w:jc w:val="center"/>
        <w:rPr>
          <w:rFonts w:ascii="Times New Roman" w:eastAsia="Calibri" w:hAnsi="Times New Roman"/>
          <w:b/>
          <w:noProof/>
          <w:color w:val="00000A"/>
          <w:sz w:val="24"/>
          <w:szCs w:val="24"/>
          <w:lang w:val="ro-MD"/>
        </w:rPr>
      </w:pPr>
      <w:r w:rsidRPr="007A17FB">
        <w:rPr>
          <w:rFonts w:ascii="Times New Roman" w:eastAsia="Calibri" w:hAnsi="Times New Roman"/>
          <w:b/>
          <w:noProof/>
          <w:color w:val="00000A"/>
          <w:sz w:val="24"/>
          <w:szCs w:val="24"/>
          <w:lang w:val="ro-MD"/>
        </w:rPr>
        <w:t>BIG DATA</w:t>
      </w:r>
    </w:p>
    <w:p w14:paraId="38E8986F"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 xml:space="preserve">Date despre unitatea de curs/modul </w:t>
      </w:r>
    </w:p>
    <w:tbl>
      <w:tblPr>
        <w:tblW w:w="0" w:type="auto"/>
        <w:tblInd w:w="-34" w:type="dxa"/>
        <w:tblLayout w:type="fixed"/>
        <w:tblLook w:val="0000" w:firstRow="0" w:lastRow="0" w:firstColumn="0" w:lastColumn="0" w:noHBand="0" w:noVBand="0"/>
      </w:tblPr>
      <w:tblGrid>
        <w:gridCol w:w="2976"/>
        <w:gridCol w:w="1417"/>
        <w:gridCol w:w="1558"/>
        <w:gridCol w:w="1558"/>
        <w:gridCol w:w="1560"/>
        <w:gridCol w:w="996"/>
      </w:tblGrid>
      <w:tr w:rsidR="007A17FB" w:rsidRPr="00476D20" w14:paraId="655534B2"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BBCE" w14:textId="77777777" w:rsidR="007A17FB" w:rsidRPr="00476D20" w:rsidRDefault="007A17FB" w:rsidP="00DF6867">
            <w:pPr>
              <w:spacing w:after="0" w:line="240" w:lineRule="auto"/>
              <w:rPr>
                <w:rFonts w:ascii="Times New Roman" w:eastAsia="Calibri" w:hAnsi="Times New Roman"/>
                <w:noProof/>
                <w:color w:val="00000A"/>
                <w:lang w:val="ro-MD"/>
              </w:rPr>
            </w:pPr>
            <w:r w:rsidRPr="00476D20">
              <w:rPr>
                <w:rFonts w:ascii="Times New Roman" w:eastAsia="Calibri" w:hAnsi="Times New Roman"/>
                <w:b/>
                <w:noProof/>
                <w:color w:val="00000A"/>
                <w:lang w:val="ro-MD"/>
              </w:rPr>
              <w:t>Facultatea</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52DB3BE" w14:textId="77777777" w:rsidR="007A17FB" w:rsidRPr="00476D20" w:rsidRDefault="007A17FB" w:rsidP="00DF6867">
            <w:pPr>
              <w:spacing w:after="0" w:line="240" w:lineRule="auto"/>
              <w:ind w:left="176"/>
              <w:rPr>
                <w:rFonts w:ascii="Times New Roman" w:hAnsi="Times New Roman"/>
                <w:noProof/>
                <w:lang w:val="ro-MD"/>
              </w:rPr>
            </w:pPr>
            <w:r w:rsidRPr="00476D20">
              <w:rPr>
                <w:rFonts w:ascii="Times New Roman" w:eastAsia="Calibri" w:hAnsi="Times New Roman"/>
                <w:noProof/>
                <w:color w:val="00000A"/>
                <w:lang w:val="ro-MD"/>
              </w:rPr>
              <w:t>Calculatoare, Informatică și Microelectronică</w:t>
            </w:r>
          </w:p>
        </w:tc>
      </w:tr>
      <w:tr w:rsidR="007A17FB" w:rsidRPr="00476D20" w14:paraId="08584059"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851B" w14:textId="77777777" w:rsidR="007A17FB" w:rsidRPr="00476D20" w:rsidRDefault="007A17FB" w:rsidP="00DF6867">
            <w:pPr>
              <w:spacing w:after="0" w:line="240" w:lineRule="auto"/>
              <w:rPr>
                <w:rFonts w:ascii="Times New Roman" w:eastAsia="Calibri" w:hAnsi="Times New Roman"/>
                <w:noProof/>
                <w:color w:val="00000A"/>
                <w:lang w:val="ro-MD"/>
              </w:rPr>
            </w:pPr>
            <w:r w:rsidRPr="00476D20">
              <w:rPr>
                <w:rFonts w:ascii="Times New Roman" w:eastAsia="Calibri" w:hAnsi="Times New Roman"/>
                <w:b/>
                <w:noProof/>
                <w:color w:val="00000A"/>
                <w:lang w:val="ro-MD"/>
              </w:rPr>
              <w:t>Catedra/departamentul</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DA61AA0" w14:textId="77777777" w:rsidR="007A17FB" w:rsidRPr="00476D20" w:rsidRDefault="007A17FB" w:rsidP="00DF6867">
            <w:pPr>
              <w:spacing w:after="0" w:line="240" w:lineRule="auto"/>
              <w:ind w:left="176"/>
              <w:rPr>
                <w:rFonts w:ascii="Times New Roman" w:hAnsi="Times New Roman"/>
                <w:noProof/>
                <w:lang w:val="ro-MD"/>
              </w:rPr>
            </w:pPr>
            <w:r w:rsidRPr="00476D20">
              <w:rPr>
                <w:rFonts w:ascii="Times New Roman" w:eastAsia="Calibri" w:hAnsi="Times New Roman"/>
                <w:noProof/>
                <w:color w:val="00000A"/>
                <w:lang w:val="ro-MD"/>
              </w:rPr>
              <w:t>Informatică si Ingineria Sistemelor</w:t>
            </w:r>
          </w:p>
        </w:tc>
      </w:tr>
      <w:tr w:rsidR="007A17FB" w:rsidRPr="00476D20" w14:paraId="3DC91238"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501A" w14:textId="77777777" w:rsidR="007A17FB" w:rsidRPr="00476D20" w:rsidRDefault="007A17FB" w:rsidP="00DF6867">
            <w:pPr>
              <w:spacing w:after="0" w:line="240" w:lineRule="auto"/>
              <w:rPr>
                <w:rFonts w:ascii="Times New Roman" w:eastAsia="Calibri" w:hAnsi="Times New Roman"/>
                <w:noProof/>
                <w:color w:val="00000A"/>
                <w:lang w:val="ro-MD"/>
              </w:rPr>
            </w:pPr>
            <w:r w:rsidRPr="00476D20">
              <w:rPr>
                <w:rFonts w:ascii="Times New Roman" w:eastAsia="Calibri" w:hAnsi="Times New Roman"/>
                <w:b/>
                <w:noProof/>
                <w:color w:val="00000A"/>
                <w:lang w:val="ro-MD"/>
              </w:rPr>
              <w:t>Ciclul de studii</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72D102" w14:textId="77777777" w:rsidR="007A17FB" w:rsidRPr="00476D20" w:rsidRDefault="007A17FB" w:rsidP="00DF6867">
            <w:pPr>
              <w:spacing w:after="0" w:line="240" w:lineRule="auto"/>
              <w:ind w:left="176"/>
              <w:rPr>
                <w:rFonts w:ascii="Times New Roman" w:hAnsi="Times New Roman"/>
                <w:noProof/>
                <w:lang w:val="ro-MD"/>
              </w:rPr>
            </w:pPr>
            <w:r w:rsidRPr="00476D20">
              <w:rPr>
                <w:rFonts w:ascii="Times New Roman" w:eastAsia="Calibri" w:hAnsi="Times New Roman"/>
                <w:noProof/>
                <w:color w:val="00000A"/>
                <w:lang w:val="ro-MD"/>
              </w:rPr>
              <w:t>Studii superioare de licenţă, CICLUL I</w:t>
            </w:r>
          </w:p>
        </w:tc>
      </w:tr>
      <w:tr w:rsidR="007A17FB" w:rsidRPr="00476D20" w14:paraId="538941C8"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B5AC" w14:textId="77777777" w:rsidR="007A17FB" w:rsidRPr="00476D20" w:rsidRDefault="007A17FB" w:rsidP="00DF6867">
            <w:pPr>
              <w:spacing w:after="0" w:line="240" w:lineRule="auto"/>
              <w:rPr>
                <w:rFonts w:ascii="Times New Roman" w:eastAsia="Calibri" w:hAnsi="Times New Roman"/>
                <w:noProof/>
                <w:color w:val="00000A"/>
                <w:lang w:val="ro-MD"/>
              </w:rPr>
            </w:pPr>
            <w:r w:rsidRPr="00476D20">
              <w:rPr>
                <w:rFonts w:ascii="Times New Roman" w:eastAsia="Calibri" w:hAnsi="Times New Roman"/>
                <w:b/>
                <w:noProof/>
                <w:color w:val="00000A"/>
                <w:lang w:val="ro-MD"/>
              </w:rPr>
              <w:t>Programul de studiu</w:t>
            </w:r>
          </w:p>
        </w:tc>
        <w:tc>
          <w:tcPr>
            <w:tcW w:w="70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6284B0" w14:textId="073386FD" w:rsidR="007A17FB" w:rsidRPr="00476D20" w:rsidRDefault="007A17FB" w:rsidP="00DF6867">
            <w:pPr>
              <w:spacing w:after="0" w:line="240" w:lineRule="auto"/>
              <w:ind w:left="176"/>
              <w:rPr>
                <w:rFonts w:ascii="Times New Roman" w:hAnsi="Times New Roman"/>
                <w:noProof/>
                <w:lang w:val="ro-MD"/>
              </w:rPr>
            </w:pPr>
            <w:r w:rsidRPr="00476D20">
              <w:rPr>
                <w:rFonts w:ascii="Times New Roman" w:hAnsi="Times New Roman"/>
                <w:noProof/>
                <w:color w:val="auto"/>
                <w:lang w:val="ro-MD"/>
              </w:rPr>
              <w:t>0612.2 Managementul Informaţiei</w:t>
            </w:r>
          </w:p>
        </w:tc>
      </w:tr>
      <w:tr w:rsidR="007A17FB" w:rsidRPr="00476D20" w14:paraId="0B543283"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7A95" w14:textId="77777777" w:rsidR="007A17FB" w:rsidRPr="00476D20" w:rsidRDefault="007A17FB" w:rsidP="00DF6867">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Anul de studiu</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99AB" w14:textId="77777777" w:rsidR="007A17FB" w:rsidRPr="00476D20" w:rsidRDefault="007A17FB" w:rsidP="00DF6867">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Semestrul</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1267" w14:textId="77777777" w:rsidR="007A17FB" w:rsidRPr="00476D20" w:rsidRDefault="007A17FB" w:rsidP="00DF6867">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Tip de evaluare</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FF17" w14:textId="77777777" w:rsidR="007A17FB" w:rsidRPr="00476D20" w:rsidRDefault="007A17FB" w:rsidP="00DF6867">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formativă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F0FF" w14:textId="77777777" w:rsidR="007A17FB" w:rsidRPr="00476D20" w:rsidRDefault="007A17FB" w:rsidP="00DF6867">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Categoria de opţionalitate</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1FBC" w14:textId="77777777" w:rsidR="007A17FB" w:rsidRPr="00476D20" w:rsidRDefault="007A17FB" w:rsidP="00DF6867">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Credite ECTS</w:t>
            </w:r>
          </w:p>
        </w:tc>
      </w:tr>
      <w:tr w:rsidR="007A17FB" w:rsidRPr="00476D20" w14:paraId="2BE18B3A" w14:textId="77777777" w:rsidTr="00DF6867">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E560" w14:textId="0FF0B945"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II</w:t>
            </w:r>
            <w:r w:rsidR="00F41851">
              <w:rPr>
                <w:rFonts w:ascii="Times New Roman" w:eastAsia="Calibri" w:hAnsi="Times New Roman"/>
                <w:noProof/>
                <w:color w:val="00000A"/>
                <w:lang w:val="ro-MD"/>
              </w:rPr>
              <w:t>I</w:t>
            </w:r>
            <w:r w:rsidRPr="00476D20">
              <w:rPr>
                <w:rFonts w:ascii="Times New Roman" w:eastAsia="Calibri" w:hAnsi="Times New Roman"/>
                <w:noProof/>
                <w:color w:val="00000A"/>
                <w:lang w:val="ro-MD"/>
              </w:rPr>
              <w:t xml:space="preserve"> (învăţământ cu frecvenţă);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307D5" w14:textId="21005858"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V</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CDF6" w14:textId="2549FE5D"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E</w:t>
            </w:r>
            <w:r w:rsidR="00DF6867">
              <w:rPr>
                <w:rFonts w:ascii="Times New Roman" w:eastAsia="Calibri" w:hAnsi="Times New Roman"/>
                <w:noProof/>
                <w:color w:val="00000A"/>
                <w:lang w:val="ro-MD"/>
              </w:rPr>
              <w:t>, PA</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4556" w14:textId="77777777"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 – unitate de curs de specialitate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BCE89" w14:textId="77777777"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 xml:space="preserve">A - unitate de curs </w:t>
            </w:r>
            <w:r w:rsidRPr="00476D20">
              <w:rPr>
                <w:rFonts w:ascii="Times New Roman" w:eastAsia="Calibri" w:hAnsi="Times New Roman"/>
                <w:noProof/>
                <w:color w:val="auto"/>
                <w:lang w:val="ro-MD"/>
              </w:rPr>
              <w:t>la alegere</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57B4" w14:textId="22AFF9D2" w:rsidR="007A17FB" w:rsidRPr="00476D20" w:rsidRDefault="007A17FB" w:rsidP="00DF6867">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4</w:t>
            </w:r>
          </w:p>
        </w:tc>
      </w:tr>
    </w:tbl>
    <w:p w14:paraId="06A70D36"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Timpul total estimat</w:t>
      </w:r>
    </w:p>
    <w:tbl>
      <w:tblPr>
        <w:tblW w:w="0" w:type="auto"/>
        <w:tblInd w:w="-34" w:type="dxa"/>
        <w:tblLayout w:type="fixed"/>
        <w:tblLook w:val="0000" w:firstRow="0" w:lastRow="0" w:firstColumn="0" w:lastColumn="0" w:noHBand="0" w:noVBand="0"/>
      </w:tblPr>
      <w:tblGrid>
        <w:gridCol w:w="1781"/>
        <w:gridCol w:w="771"/>
        <w:gridCol w:w="1901"/>
        <w:gridCol w:w="10"/>
        <w:gridCol w:w="1240"/>
        <w:gridCol w:w="2158"/>
        <w:gridCol w:w="2204"/>
      </w:tblGrid>
      <w:tr w:rsidR="007A17FB" w:rsidRPr="00476D20" w14:paraId="1F573E13" w14:textId="77777777" w:rsidTr="00D038AD">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B27BA0"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Total ore în planul de învăţământ</w:t>
            </w:r>
          </w:p>
        </w:tc>
        <w:tc>
          <w:tcPr>
            <w:tcW w:w="82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D8D01"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Din care</w:t>
            </w:r>
          </w:p>
        </w:tc>
      </w:tr>
      <w:tr w:rsidR="007A17FB" w:rsidRPr="00476D20" w14:paraId="1DEA5CE1"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70F52927" w14:textId="77777777" w:rsidR="007A17FB" w:rsidRPr="00476D20" w:rsidRDefault="007A17FB" w:rsidP="00D038AD">
            <w:pPr>
              <w:spacing w:after="0" w:line="240" w:lineRule="auto"/>
              <w:ind w:left="34"/>
              <w:jc w:val="center"/>
              <w:rPr>
                <w:rFonts w:ascii="Times New Roman" w:eastAsia="Calibri" w:hAnsi="Times New Roman"/>
                <w:noProof/>
                <w:color w:val="00000A"/>
                <w:lang w:val="ro-MD"/>
              </w:rPr>
            </w:pP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8BD99"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Ore auditoriale</w:t>
            </w:r>
          </w:p>
        </w:tc>
        <w:tc>
          <w:tcPr>
            <w:tcW w:w="56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CE56F3"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Lucrul individual</w:t>
            </w:r>
          </w:p>
        </w:tc>
      </w:tr>
      <w:tr w:rsidR="007A17FB" w:rsidRPr="00476D20" w14:paraId="4FE56515" w14:textId="77777777" w:rsidTr="00D038AD">
        <w:tc>
          <w:tcPr>
            <w:tcW w:w="1781" w:type="dxa"/>
            <w:vMerge/>
            <w:tcBorders>
              <w:top w:val="single" w:sz="4" w:space="0" w:color="000000"/>
              <w:left w:val="single" w:sz="4" w:space="0" w:color="000000"/>
              <w:bottom w:val="single" w:sz="4" w:space="0" w:color="000000"/>
              <w:right w:val="single" w:sz="4" w:space="0" w:color="000000"/>
            </w:tcBorders>
            <w:shd w:val="clear" w:color="auto" w:fill="auto"/>
          </w:tcPr>
          <w:p w14:paraId="42F9EAD8" w14:textId="77777777" w:rsidR="007A17FB" w:rsidRPr="00476D20" w:rsidRDefault="007A17FB" w:rsidP="00D038AD">
            <w:pPr>
              <w:spacing w:after="0" w:line="240" w:lineRule="auto"/>
              <w:jc w:val="center"/>
              <w:rPr>
                <w:rFonts w:ascii="Times New Roman" w:eastAsia="Calibri" w:hAnsi="Times New Roman"/>
                <w:noProof/>
                <w:color w:val="00000A"/>
                <w:lang w:val="ro-MD"/>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348C6"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B8169"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Lucrări practice</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7CCD"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Proiect de an</w:t>
            </w:r>
          </w:p>
        </w:tc>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8E4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Studiul materialului teoretic</w:t>
            </w:r>
          </w:p>
        </w:tc>
        <w:tc>
          <w:tcPr>
            <w:tcW w:w="2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1069"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Pregătire aplicaţii</w:t>
            </w:r>
          </w:p>
        </w:tc>
      </w:tr>
      <w:tr w:rsidR="007A17FB" w:rsidRPr="00476D20" w14:paraId="077E3401" w14:textId="77777777" w:rsidTr="00D038AD">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E63C7C6"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120</w:t>
            </w:r>
          </w:p>
        </w:tc>
        <w:tc>
          <w:tcPr>
            <w:tcW w:w="771" w:type="dxa"/>
            <w:tcBorders>
              <w:top w:val="single" w:sz="4" w:space="0" w:color="000000"/>
              <w:left w:val="single" w:sz="4" w:space="0" w:color="000000"/>
              <w:bottom w:val="single" w:sz="4" w:space="0" w:color="000000"/>
              <w:right w:val="single" w:sz="4" w:space="0" w:color="000000"/>
            </w:tcBorders>
            <w:shd w:val="clear" w:color="auto" w:fill="auto"/>
          </w:tcPr>
          <w:p w14:paraId="44F3B50C"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911" w:type="dxa"/>
            <w:gridSpan w:val="2"/>
            <w:tcBorders>
              <w:top w:val="single" w:sz="4" w:space="0" w:color="000000"/>
              <w:left w:val="single" w:sz="4" w:space="0" w:color="000000"/>
              <w:bottom w:val="single" w:sz="4" w:space="0" w:color="000000"/>
              <w:right w:val="single" w:sz="4" w:space="0" w:color="000000"/>
            </w:tcBorders>
            <w:shd w:val="clear" w:color="auto" w:fill="auto"/>
          </w:tcPr>
          <w:p w14:paraId="54755717"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49ADD01" w14:textId="55C6E32B" w:rsidR="007A17FB" w:rsidRPr="00476D20" w:rsidRDefault="009543FC" w:rsidP="00D038AD">
            <w:pPr>
              <w:spacing w:after="0" w:line="240" w:lineRule="auto"/>
              <w:jc w:val="center"/>
              <w:rPr>
                <w:rFonts w:ascii="Times New Roman" w:eastAsia="Calibri" w:hAnsi="Times New Roman"/>
                <w:noProof/>
                <w:color w:val="00000A"/>
                <w:lang w:val="ro-MD"/>
              </w:rPr>
            </w:pPr>
            <w:r>
              <w:rPr>
                <w:rFonts w:ascii="Times New Roman" w:eastAsia="Calibri" w:hAnsi="Times New Roman"/>
                <w:noProof/>
                <w:color w:val="00000A"/>
                <w:lang w:val="ro-MD"/>
              </w:rPr>
              <w:t>+</w:t>
            </w:r>
            <w:r w:rsidR="007A17FB" w:rsidRPr="00476D20">
              <w:rPr>
                <w:rFonts w:ascii="Times New Roman" w:eastAsia="Calibri" w:hAnsi="Times New Roman"/>
                <w:noProof/>
                <w:color w:val="00000A"/>
                <w:lang w:val="ro-MD"/>
              </w:rPr>
              <w:t xml:space="preserve"> </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341D4C6D"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30</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14:paraId="6309BC00"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30</w:t>
            </w:r>
          </w:p>
        </w:tc>
      </w:tr>
    </w:tbl>
    <w:p w14:paraId="0F9DC257"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Precondiţii de acces la unitatea de curs/modul</w:t>
      </w:r>
    </w:p>
    <w:tbl>
      <w:tblPr>
        <w:tblW w:w="0" w:type="auto"/>
        <w:tblInd w:w="-34" w:type="dxa"/>
        <w:tblLayout w:type="fixed"/>
        <w:tblLook w:val="0000" w:firstRow="0" w:lastRow="0" w:firstColumn="0" w:lastColumn="0" w:noHBand="0" w:noVBand="0"/>
      </w:tblPr>
      <w:tblGrid>
        <w:gridCol w:w="1762"/>
        <w:gridCol w:w="8303"/>
      </w:tblGrid>
      <w:tr w:rsidR="007A17FB" w:rsidRPr="00476D20" w14:paraId="32A9B4F7"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2352B05"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Conform planului de învăţământ</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3CC0271F"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Studiul se bazează pe următoarele discipline: Matematică discretă, Algebră, Teorie probabilități și statistici matematice, Metode de programare, Metode de analiză a datelor. Aditional, studenții trebuie să cunoască, s</w:t>
            </w:r>
            <w:r w:rsidRPr="00476D20">
              <w:rPr>
                <w:rFonts w:ascii="Times New Roman" w:hAnsi="Times New Roman"/>
                <w:noProof/>
                <w:color w:val="00000A"/>
                <w:lang w:val="ro-MD"/>
              </w:rPr>
              <w:t>tructura calculatorului, SO Windows 10, limbajele de programare C#, C++, HTML, PHP, Python, utilizarea unui redactor de texte. Cunoştinţe avansate despre sisteme moderne de Gestiune a Bazelor de Date, cum ar fi: MySQL, MS SQL Server 2019, CMS-uri Wordpress, framework-uri Laravel, Code Igniter, Symphony ș.a., abilităţi de a crea aplicaţii DeskTop sau Web, Front End și Back End, utilizând Baze de Date Operaționale, precum și modelarea multidimensională a datelor, Depozitele de date, tehnologia OLAP, Instrumente BI, (VS, Power BI), tehnologia Data Mining, lucrul cu tehnologia cloud, platformele Azure, AWS (Amazone  Web Service) și Google Cloud.</w:t>
            </w:r>
          </w:p>
        </w:tc>
      </w:tr>
      <w:tr w:rsidR="007A17FB" w:rsidRPr="00476D20" w14:paraId="2A094B83"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3390465E"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Conform competenţelor</w:t>
            </w:r>
          </w:p>
        </w:tc>
        <w:tc>
          <w:tcPr>
            <w:tcW w:w="8303" w:type="dxa"/>
            <w:tcBorders>
              <w:top w:val="single" w:sz="4" w:space="0" w:color="000000"/>
              <w:left w:val="single" w:sz="4" w:space="0" w:color="000000"/>
              <w:bottom w:val="single" w:sz="4" w:space="0" w:color="000000"/>
              <w:right w:val="single" w:sz="4" w:space="0" w:color="000000"/>
            </w:tcBorders>
            <w:shd w:val="clear" w:color="auto" w:fill="auto"/>
          </w:tcPr>
          <w:p w14:paraId="40E8476F"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hAnsi="Times New Roman"/>
                <w:noProof/>
                <w:lang w:val="ro-MD"/>
              </w:rPr>
              <w:t xml:space="preserve">Studenții trebuie să aibă următoarele cunoștințe și competențe pentru a stăpâni disciplina academică “Big Data”: capacitatea de a utiliza corect TIC în rezolvarea problemelor profesionale, cu caracter aplicativ, folosind abilitățile de modelare matematică ale fenomenelor social-economice, ale mediului ambiat, din domeniul tehnic, precum și din domeniile: financiar-bancar, învățământ, medicină, asigurări, marketing etc,  abilități formate la disciplinele menționate mai sus. Rezultatele principale ale disciplinei “Big Data” pot fi utilizate în viitor la studierea disciplinelor: “Analiza datelor”, “Metode de protecție a informațiilor”, “Știinșa Datelor”, “Analitica Big Data”, “Informatica in afaceri”, “Procesarea Big Data”, “Analiza Big data”, “Tehnologii Big Data”, </w:t>
            </w:r>
          </w:p>
        </w:tc>
      </w:tr>
    </w:tbl>
    <w:p w14:paraId="41A2A06E" w14:textId="77777777" w:rsidR="007A17FB" w:rsidRPr="00476D20" w:rsidRDefault="007A17FB" w:rsidP="007A17FB">
      <w:pPr>
        <w:numPr>
          <w:ilvl w:val="0"/>
          <w:numId w:val="2"/>
        </w:numPr>
        <w:spacing w:after="0" w:line="240" w:lineRule="auto"/>
        <w:ind w:left="0" w:firstLine="360"/>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Condiţii de desfăşurare a procesului educaţional pentru</w:t>
      </w:r>
    </w:p>
    <w:tbl>
      <w:tblPr>
        <w:tblW w:w="0" w:type="auto"/>
        <w:tblInd w:w="-34" w:type="dxa"/>
        <w:tblLayout w:type="fixed"/>
        <w:tblLook w:val="0000" w:firstRow="0" w:lastRow="0" w:firstColumn="0" w:lastColumn="0" w:noHBand="0" w:noVBand="0"/>
      </w:tblPr>
      <w:tblGrid>
        <w:gridCol w:w="1762"/>
        <w:gridCol w:w="8302"/>
      </w:tblGrid>
      <w:tr w:rsidR="007A17FB" w:rsidRPr="00476D20" w14:paraId="183A1964"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6F16C83"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Curs</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46DC9B2E"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Pentru prezentarea materialului teoretic sala de curs trebuie sa dispuna de un proiector şi calculator. Nu vor fi tolerate întârzierile studenţilor, precum şi convorbirile telefonice în timpul cursului.</w:t>
            </w:r>
          </w:p>
        </w:tc>
      </w:tr>
      <w:tr w:rsidR="007A17FB" w:rsidRPr="00AF0F17" w14:paraId="7A362763"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07ECD777"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Laborator/seminar/practice</w:t>
            </w:r>
          </w:p>
        </w:tc>
        <w:tc>
          <w:tcPr>
            <w:tcW w:w="8302" w:type="dxa"/>
            <w:tcBorders>
              <w:top w:val="single" w:sz="4" w:space="0" w:color="000000"/>
              <w:left w:val="single" w:sz="4" w:space="0" w:color="000000"/>
              <w:bottom w:val="single" w:sz="4" w:space="0" w:color="000000"/>
              <w:right w:val="single" w:sz="4" w:space="0" w:color="000000"/>
            </w:tcBorders>
            <w:shd w:val="clear" w:color="auto" w:fill="auto"/>
          </w:tcPr>
          <w:p w14:paraId="2412A44F" w14:textId="77777777" w:rsidR="007A17FB" w:rsidRPr="00476D20" w:rsidRDefault="007A17FB" w:rsidP="00D038AD">
            <w:pPr>
              <w:spacing w:after="0" w:line="240" w:lineRule="auto"/>
              <w:jc w:val="both"/>
              <w:rPr>
                <w:rFonts w:ascii="Times New Roman" w:hAnsi="Times New Roman"/>
                <w:noProof/>
                <w:lang w:val="ro-MD"/>
              </w:rPr>
            </w:pPr>
            <w:r w:rsidRPr="00476D20">
              <w:rPr>
                <w:rFonts w:ascii="Times New Roman" w:eastAsia="Calibri" w:hAnsi="Times New Roman"/>
                <w:noProof/>
                <w:color w:val="00000A"/>
                <w:lang w:val="ro-MD"/>
              </w:rPr>
              <w:t>Studenţii vor perfecta rapoarte conform condiţiilor prevazute de indicaţiile metodice. Termenul de predare a lucrării de laborator/practice, individual sau de grup, se prezintă la următoarea ședință de lucru, în format electronic. Pentru predarea cu întârziere a lucrului efectuat, aceasta se depunctează cu 1pct./săptămână de întârziere.</w:t>
            </w:r>
          </w:p>
        </w:tc>
      </w:tr>
    </w:tbl>
    <w:p w14:paraId="0A92061E" w14:textId="77777777" w:rsidR="007A17FB" w:rsidRPr="00476D20" w:rsidRDefault="007A17FB" w:rsidP="007A17FB">
      <w:pPr>
        <w:numPr>
          <w:ilvl w:val="0"/>
          <w:numId w:val="2"/>
        </w:numPr>
        <w:spacing w:after="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Competenţe specifice acumulate</w:t>
      </w:r>
    </w:p>
    <w:tbl>
      <w:tblPr>
        <w:tblW w:w="0" w:type="auto"/>
        <w:tblInd w:w="-34" w:type="dxa"/>
        <w:tblLayout w:type="fixed"/>
        <w:tblLook w:val="0000" w:firstRow="0" w:lastRow="0" w:firstColumn="0" w:lastColumn="0" w:noHBand="0" w:noVBand="0"/>
      </w:tblPr>
      <w:tblGrid>
        <w:gridCol w:w="1762"/>
        <w:gridCol w:w="8550"/>
      </w:tblGrid>
      <w:tr w:rsidR="007A17FB" w:rsidRPr="00476D20" w14:paraId="70737943"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1F0157D6" w14:textId="77777777" w:rsidR="007A17FB" w:rsidRPr="00476D20" w:rsidRDefault="007A17FB" w:rsidP="00D038AD">
            <w:pPr>
              <w:widowControl w:val="0"/>
              <w:spacing w:after="0" w:line="240" w:lineRule="auto"/>
              <w:ind w:left="100"/>
              <w:rPr>
                <w:rFonts w:ascii="Times New Roman" w:hAnsi="Times New Roman"/>
                <w:b/>
                <w:noProof/>
                <w:color w:val="00000A"/>
                <w:lang w:val="ro-MD"/>
              </w:rPr>
            </w:pPr>
            <w:r w:rsidRPr="00476D20">
              <w:rPr>
                <w:rFonts w:ascii="Times New Roman" w:eastAsia="Calibri" w:hAnsi="Times New Roman"/>
                <w:noProof/>
                <w:color w:val="00000A"/>
                <w:lang w:val="ro-MD"/>
              </w:rPr>
              <w:t>Competenţe profesionale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Pr>
          <w:p w14:paraId="1193634B" w14:textId="77777777" w:rsidR="007A17FB" w:rsidRPr="00476D20" w:rsidRDefault="007A17FB" w:rsidP="00D038AD">
            <w:pPr>
              <w:pStyle w:val="ListParagraph"/>
              <w:spacing w:after="0" w:line="240" w:lineRule="auto"/>
              <w:ind w:left="3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CP1. Managementul nivelului de servicii (A.2)**</w:t>
            </w:r>
          </w:p>
          <w:p w14:paraId="5E54F0B6" w14:textId="77777777" w:rsidR="007A17FB" w:rsidRPr="00476D20" w:rsidRDefault="007A17FB" w:rsidP="00D038AD">
            <w:pPr>
              <w:pStyle w:val="ListParagraph"/>
              <w:numPr>
                <w:ilvl w:val="0"/>
                <w:numId w:val="12"/>
              </w:numPr>
              <w:spacing w:after="0" w:line="240" w:lineRule="auto"/>
              <w:rPr>
                <w:rFonts w:ascii="Times New Roman" w:hAnsi="Times New Roman" w:cs="Times New Roman"/>
                <w:noProof/>
                <w:sz w:val="20"/>
                <w:szCs w:val="20"/>
                <w:lang w:val="ro-MD" w:eastAsia="zh-CN"/>
              </w:rPr>
            </w:pPr>
            <w:r w:rsidRPr="00476D20">
              <w:rPr>
                <w:rFonts w:ascii="Times New Roman" w:hAnsi="Times New Roman" w:cs="Times New Roman"/>
                <w:noProof/>
                <w:sz w:val="20"/>
                <w:szCs w:val="20"/>
                <w:lang w:val="ro-MD" w:eastAsia="zh-CN"/>
              </w:rPr>
              <w:t>K2 Cum se compară și se interpreteze datele de management.</w:t>
            </w:r>
          </w:p>
          <w:p w14:paraId="7BA3665B"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 xml:space="preserve">CP2. </w:t>
            </w:r>
            <w:r w:rsidRPr="00476D20">
              <w:rPr>
                <w:rFonts w:ascii="Times New Roman" w:hAnsi="Times New Roman"/>
                <w:b/>
                <w:bCs/>
                <w:noProof/>
                <w:color w:val="000000"/>
                <w:lang w:val="ro-MD"/>
              </w:rPr>
              <w:t>Proiectarea și dezvoltarea aplicațiilor (B.1)</w:t>
            </w:r>
          </w:p>
          <w:p w14:paraId="469AB502"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Tehnologiile de ultimă oră.</w:t>
            </w:r>
          </w:p>
          <w:p w14:paraId="381EE29F"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K5 Limbaje de programare.</w:t>
            </w:r>
          </w:p>
          <w:p w14:paraId="13E8BFE3"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 xml:space="preserve">K6 </w:t>
            </w:r>
            <w:r w:rsidRPr="00476D20">
              <w:rPr>
                <w:rFonts w:ascii="Times New Roman" w:eastAsia="Times New Roman" w:hAnsi="Times New Roman"/>
                <w:noProof/>
                <w:color w:val="000000"/>
                <w:lang w:val="ro-MD" w:eastAsia="ru-RU"/>
              </w:rPr>
              <w:t>Baze de date (</w:t>
            </w:r>
            <w:r w:rsidRPr="00476D20">
              <w:rPr>
                <w:rFonts w:ascii="Times New Roman" w:eastAsia="Times New Roman" w:hAnsi="Times New Roman"/>
                <w:noProof/>
                <w:color w:val="auto"/>
                <w:lang w:val="ro-MD" w:eastAsia="ru-RU"/>
              </w:rPr>
              <w:t>DBMS).</w:t>
            </w:r>
          </w:p>
          <w:p w14:paraId="63161DF0"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K7 Sisteme de operare și platforme software.</w:t>
            </w:r>
          </w:p>
          <w:p w14:paraId="62875C0C" w14:textId="77777777" w:rsidR="007A17FB" w:rsidRPr="00476D20" w:rsidRDefault="007A17FB" w:rsidP="00D038AD">
            <w:pPr>
              <w:numPr>
                <w:ilvl w:val="0"/>
                <w:numId w:val="11"/>
              </w:numPr>
              <w:shd w:val="clear" w:color="auto" w:fill="FFFFFF"/>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K8 Mediul de dezvoltare integrat (IDE - integrated development environment).</w:t>
            </w:r>
          </w:p>
          <w:p w14:paraId="7DE32CB8" w14:textId="77777777" w:rsidR="007A17FB" w:rsidRPr="00476D20" w:rsidRDefault="007A17FB" w:rsidP="00D038AD">
            <w:pPr>
              <w:spacing w:after="0" w:line="240" w:lineRule="auto"/>
              <w:rPr>
                <w:rFonts w:ascii="Times New Roman" w:hAnsi="Times New Roman"/>
                <w:b/>
                <w:bCs/>
                <w:noProof/>
                <w:lang w:val="ro-MD"/>
              </w:rPr>
            </w:pPr>
            <w:r w:rsidRPr="00476D20">
              <w:rPr>
                <w:rFonts w:ascii="Times New Roman" w:hAnsi="Times New Roman"/>
                <w:b/>
                <w:bCs/>
                <w:noProof/>
                <w:lang w:val="ro-MD"/>
              </w:rPr>
              <w:t>CP3. Integrarea componentelor (B.2)</w:t>
            </w:r>
          </w:p>
          <w:p w14:paraId="0F37926C"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K2 Impactul integrării unui sistem asupra organizației sau a sistemului existent.</w:t>
            </w:r>
          </w:p>
          <w:p w14:paraId="61F8EB36"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K4 Tehnici de testare a integrării.</w:t>
            </w:r>
          </w:p>
          <w:p w14:paraId="25645661" w14:textId="77777777" w:rsidR="007A17FB" w:rsidRPr="00476D20" w:rsidRDefault="007A17FB" w:rsidP="00D038AD">
            <w:pPr>
              <w:numPr>
                <w:ilvl w:val="0"/>
                <w:numId w:val="11"/>
              </w:numPr>
              <w:suppressAutoHyphens w:val="0"/>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K5 Instrumentele de dezvoltare (ex. mediul de dezvoltare, gestionare, control al modificărilor și accesul la codul sursă).</w:t>
            </w:r>
          </w:p>
          <w:p w14:paraId="15527FF6" w14:textId="77777777" w:rsidR="007A17FB" w:rsidRPr="00476D20" w:rsidRDefault="007A17FB" w:rsidP="00D038AD">
            <w:pPr>
              <w:numPr>
                <w:ilvl w:val="0"/>
                <w:numId w:val="11"/>
              </w:numPr>
              <w:spacing w:after="0" w:line="240" w:lineRule="auto"/>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K6 Bune practici de design</w:t>
            </w:r>
          </w:p>
          <w:p w14:paraId="1903C71A"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lastRenderedPageBreak/>
              <w:t>CP5.</w:t>
            </w:r>
            <w:r w:rsidRPr="00476D20">
              <w:rPr>
                <w:rFonts w:ascii="Times New Roman" w:hAnsi="Times New Roman"/>
                <w:b/>
                <w:bCs/>
                <w:noProof/>
                <w:color w:val="000000"/>
                <w:lang w:val="ro-MD"/>
              </w:rPr>
              <w:t xml:space="preserve"> Furnizarea de servicii (C.3)</w:t>
            </w:r>
          </w:p>
          <w:p w14:paraId="40F9F5E7"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K1 Modul de interpretare a cerințelor privind prestarea de servicii IT.</w:t>
            </w:r>
          </w:p>
          <w:p w14:paraId="505B875E" w14:textId="77777777" w:rsidR="007A17FB" w:rsidRPr="00476D20" w:rsidRDefault="007A17FB" w:rsidP="00D038AD">
            <w:pPr>
              <w:numPr>
                <w:ilvl w:val="0"/>
                <w:numId w:val="11"/>
              </w:numPr>
              <w:spacing w:after="0" w:line="240" w:lineRule="auto"/>
              <w:rPr>
                <w:rFonts w:ascii="Times New Roman" w:hAnsi="Times New Roman"/>
                <w:noProof/>
                <w:lang w:val="ro-MD"/>
              </w:rPr>
            </w:pPr>
            <w:r w:rsidRPr="00476D20">
              <w:rPr>
                <w:rFonts w:ascii="Times New Roman" w:hAnsi="Times New Roman"/>
                <w:noProof/>
                <w:lang w:val="ro-MD"/>
              </w:rPr>
              <w:t>K2 Cele mai bune practici și standarde pentru prestarea serviciilor informatice.</w:t>
            </w:r>
          </w:p>
          <w:p w14:paraId="626502EE" w14:textId="77777777" w:rsidR="007A17FB" w:rsidRPr="00476D20" w:rsidRDefault="007A17FB" w:rsidP="00D038AD">
            <w:pPr>
              <w:numPr>
                <w:ilvl w:val="0"/>
                <w:numId w:val="11"/>
              </w:numPr>
              <w:spacing w:after="0" w:line="240" w:lineRule="auto"/>
              <w:rPr>
                <w:rFonts w:ascii="Times New Roman" w:hAnsi="Times New Roman"/>
                <w:b/>
                <w:bCs/>
                <w:noProof/>
                <w:lang w:val="ro-MD"/>
              </w:rPr>
            </w:pPr>
            <w:r w:rsidRPr="00476D20">
              <w:rPr>
                <w:rFonts w:ascii="Times New Roman" w:hAnsi="Times New Roman"/>
                <w:noProof/>
                <w:lang w:val="ro-MD"/>
              </w:rPr>
              <w:t>K6 Specificul tehnologiilor legate de web, cloud și instrumente mobile.</w:t>
            </w:r>
          </w:p>
          <w:p w14:paraId="582E3FDF"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CP6.</w:t>
            </w:r>
            <w:r w:rsidRPr="00476D20">
              <w:rPr>
                <w:rFonts w:ascii="Times New Roman" w:hAnsi="Times New Roman"/>
                <w:b/>
                <w:bCs/>
                <w:noProof/>
                <w:color w:val="000000"/>
                <w:lang w:val="ro-MD"/>
              </w:rPr>
              <w:t xml:space="preserve"> Managementul informațiilor și a cunoștințelor (D.10)</w:t>
            </w:r>
          </w:p>
          <w:p w14:paraId="01553EEF"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Metodele de analiză a informațiilor și a proceselor de business.</w:t>
            </w:r>
          </w:p>
          <w:p w14:paraId="3E5C0009" w14:textId="77777777" w:rsidR="007A17FB" w:rsidRPr="00476D20" w:rsidRDefault="007A17FB" w:rsidP="00D038AD">
            <w:pPr>
              <w:numPr>
                <w:ilvl w:val="0"/>
                <w:numId w:val="11"/>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Provocările legate de dimensiunea masivelor de date (Big Data).</w:t>
            </w:r>
          </w:p>
          <w:p w14:paraId="6A7A2F5C" w14:textId="77777777" w:rsidR="007A17FB" w:rsidRPr="00476D20" w:rsidRDefault="007A17FB" w:rsidP="00D038AD">
            <w:pPr>
              <w:numPr>
                <w:ilvl w:val="0"/>
                <w:numId w:val="11"/>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K4 Provocările legate de date nestructurate (de exemplu, Data Analytics).</w:t>
            </w:r>
          </w:p>
          <w:p w14:paraId="6C77DCC6"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CP7.</w:t>
            </w:r>
            <w:r w:rsidRPr="00476D20">
              <w:rPr>
                <w:rFonts w:ascii="Times New Roman" w:hAnsi="Times New Roman"/>
                <w:b/>
                <w:bCs/>
                <w:noProof/>
                <w:color w:val="000000"/>
                <w:lang w:val="ro-MD"/>
              </w:rPr>
              <w:t xml:space="preserve"> Identificarea nevoilor (D.11) </w:t>
            </w:r>
          </w:p>
          <w:p w14:paraId="4D5D778A"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Nevoie de afaceri.</w:t>
            </w:r>
          </w:p>
          <w:p w14:paraId="15BFBA48"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K3 Procesele și structura organizației.</w:t>
            </w:r>
          </w:p>
          <w:p w14:paraId="775A2B21"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K4 Tehnici de analiză a nevoilor clienților.</w:t>
            </w:r>
          </w:p>
          <w:p w14:paraId="59357C0F"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CP8.</w:t>
            </w:r>
            <w:r w:rsidRPr="00476D20">
              <w:rPr>
                <w:rFonts w:ascii="Times New Roman" w:hAnsi="Times New Roman"/>
                <w:b/>
                <w:bCs/>
                <w:noProof/>
                <w:color w:val="000000"/>
                <w:lang w:val="ro-MD"/>
              </w:rPr>
              <w:t xml:space="preserve"> Marketing digital (D.12)</w:t>
            </w:r>
          </w:p>
          <w:p w14:paraId="73E53B04"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K1 Strategii de marketing.</w:t>
            </w:r>
          </w:p>
          <w:p w14:paraId="3C15F40D" w14:textId="77777777" w:rsidR="007A17FB" w:rsidRPr="00476D20" w:rsidRDefault="007A17FB" w:rsidP="00D038AD">
            <w:pPr>
              <w:numPr>
                <w:ilvl w:val="0"/>
                <w:numId w:val="10"/>
              </w:numPr>
              <w:shd w:val="clear" w:color="auto" w:fill="FFFFFF"/>
              <w:tabs>
                <w:tab w:val="left" w:pos="459"/>
              </w:tabs>
              <w:spacing w:after="0" w:line="240" w:lineRule="auto"/>
              <w:outlineLvl w:val="4"/>
              <w:rPr>
                <w:rFonts w:ascii="Times New Roman" w:hAnsi="Times New Roman"/>
                <w:noProof/>
                <w:color w:val="000000"/>
                <w:lang w:val="ro-MD"/>
              </w:rPr>
            </w:pPr>
            <w:r w:rsidRPr="00476D20">
              <w:rPr>
                <w:rFonts w:ascii="Times New Roman" w:hAnsi="Times New Roman"/>
                <w:noProof/>
                <w:color w:val="000000"/>
                <w:lang w:val="ro-MD"/>
              </w:rPr>
              <w:t>K2 Tehnologiile web.</w:t>
            </w:r>
          </w:p>
          <w:p w14:paraId="31406A45" w14:textId="77777777" w:rsidR="007A17FB" w:rsidRPr="00476D20" w:rsidRDefault="007A17FB" w:rsidP="00D038AD">
            <w:pPr>
              <w:numPr>
                <w:ilvl w:val="0"/>
                <w:numId w:val="10"/>
              </w:numPr>
              <w:spacing w:after="0" w:line="240" w:lineRule="auto"/>
              <w:rPr>
                <w:rFonts w:ascii="Times New Roman" w:hAnsi="Times New Roman"/>
                <w:noProof/>
                <w:color w:val="000000"/>
                <w:lang w:val="ro-MD"/>
              </w:rPr>
            </w:pPr>
            <w:r w:rsidRPr="00476D20">
              <w:rPr>
                <w:rFonts w:ascii="Times New Roman" w:hAnsi="Times New Roman"/>
                <w:noProof/>
                <w:color w:val="000000"/>
                <w:lang w:val="ro-MD"/>
              </w:rPr>
              <w:t>K9 Probleme/cerințe legale</w:t>
            </w:r>
          </w:p>
          <w:p w14:paraId="0F39A0DA" w14:textId="77777777" w:rsidR="007A17FB" w:rsidRPr="00476D20" w:rsidRDefault="007A17FB" w:rsidP="00D038AD">
            <w:pPr>
              <w:spacing w:after="0" w:line="240" w:lineRule="auto"/>
              <w:rPr>
                <w:rFonts w:ascii="Times New Roman" w:hAnsi="Times New Roman"/>
                <w:b/>
                <w:bCs/>
                <w:noProof/>
                <w:color w:val="000000"/>
                <w:lang w:val="ro-MD"/>
              </w:rPr>
            </w:pPr>
            <w:r w:rsidRPr="00476D20">
              <w:rPr>
                <w:rFonts w:ascii="Times New Roman" w:hAnsi="Times New Roman"/>
                <w:b/>
                <w:bCs/>
                <w:noProof/>
                <w:lang w:val="ro-MD"/>
              </w:rPr>
              <w:t>CP9.</w:t>
            </w:r>
            <w:r w:rsidRPr="00476D20">
              <w:rPr>
                <w:rFonts w:ascii="Times New Roman" w:hAnsi="Times New Roman"/>
                <w:b/>
                <w:bCs/>
                <w:noProof/>
                <w:color w:val="000000"/>
                <w:lang w:val="ro-MD"/>
              </w:rPr>
              <w:t xml:space="preserve"> Managementul relațiilor cu clienții (E.4) </w:t>
            </w:r>
          </w:p>
          <w:p w14:paraId="30DC7F1F" w14:textId="77777777" w:rsidR="007A17FB" w:rsidRPr="00476D20" w:rsidRDefault="007A17FB" w:rsidP="00D038AD">
            <w:pPr>
              <w:numPr>
                <w:ilvl w:val="0"/>
                <w:numId w:val="10"/>
              </w:numPr>
              <w:shd w:val="clear" w:color="auto" w:fill="FFFFFF"/>
              <w:tabs>
                <w:tab w:val="left" w:pos="459"/>
              </w:tabs>
              <w:suppressAutoHyphens w:val="0"/>
              <w:spacing w:after="0" w:line="240" w:lineRule="auto"/>
              <w:outlineLvl w:val="4"/>
              <w:rPr>
                <w:rFonts w:ascii="Times New Roman" w:eastAsia="Times New Roman" w:hAnsi="Times New Roman"/>
                <w:noProof/>
                <w:color w:val="auto"/>
                <w:lang w:val="ro-MD" w:eastAsia="ru-RU"/>
              </w:rPr>
            </w:pPr>
            <w:r w:rsidRPr="00476D20">
              <w:rPr>
                <w:rFonts w:ascii="Times New Roman" w:eastAsia="Times New Roman" w:hAnsi="Times New Roman"/>
                <w:noProof/>
                <w:color w:val="auto"/>
                <w:lang w:val="ro-MD" w:eastAsia="ru-RU"/>
              </w:rPr>
              <w:t>K1 Procesele de organizare, inclusiv luarea deciziilor, bugetele și structura de management.</w:t>
            </w:r>
          </w:p>
          <w:p w14:paraId="16059D62" w14:textId="77777777" w:rsidR="007A17FB" w:rsidRPr="00476D20" w:rsidRDefault="007A17FB" w:rsidP="00D038AD">
            <w:pPr>
              <w:shd w:val="clear" w:color="auto" w:fill="FFFFFF"/>
              <w:tabs>
                <w:tab w:val="left" w:pos="459"/>
              </w:tabs>
              <w:suppressAutoHyphens w:val="0"/>
              <w:spacing w:after="0" w:line="240" w:lineRule="auto"/>
              <w:ind w:left="720"/>
              <w:outlineLvl w:val="4"/>
              <w:rPr>
                <w:rFonts w:ascii="Times New Roman" w:eastAsia="Times New Roman" w:hAnsi="Times New Roman"/>
                <w:noProof/>
                <w:color w:val="auto"/>
                <w:lang w:val="ro-MD" w:eastAsia="ru-RU"/>
              </w:rPr>
            </w:pPr>
          </w:p>
        </w:tc>
      </w:tr>
      <w:tr w:rsidR="007A17FB" w:rsidRPr="00476D20" w14:paraId="421A69EF" w14:textId="77777777" w:rsidTr="00D038AD">
        <w:trPr>
          <w:trHeight w:val="2218"/>
        </w:trPr>
        <w:tc>
          <w:tcPr>
            <w:tcW w:w="1762" w:type="dxa"/>
            <w:tcBorders>
              <w:top w:val="single" w:sz="4" w:space="0" w:color="000000"/>
              <w:left w:val="single" w:sz="4" w:space="0" w:color="000000"/>
              <w:bottom w:val="single" w:sz="4" w:space="0" w:color="auto"/>
              <w:right w:val="single" w:sz="4" w:space="0" w:color="000000"/>
            </w:tcBorders>
            <w:shd w:val="clear" w:color="auto" w:fill="auto"/>
          </w:tcPr>
          <w:p w14:paraId="18FFF62E" w14:textId="77777777" w:rsidR="007A17FB" w:rsidRPr="00476D20" w:rsidRDefault="007A17FB" w:rsidP="00D038AD">
            <w:pPr>
              <w:spacing w:after="0" w:line="240" w:lineRule="auto"/>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lastRenderedPageBreak/>
              <w:t>Competenţe transversale</w:t>
            </w:r>
          </w:p>
        </w:tc>
        <w:tc>
          <w:tcPr>
            <w:tcW w:w="8550" w:type="dxa"/>
            <w:tcBorders>
              <w:top w:val="single" w:sz="4" w:space="0" w:color="000000"/>
              <w:left w:val="single" w:sz="4" w:space="0" w:color="000000"/>
              <w:bottom w:val="single" w:sz="4" w:space="0" w:color="auto"/>
              <w:right w:val="single" w:sz="4" w:space="0" w:color="000000"/>
            </w:tcBorders>
            <w:shd w:val="clear" w:color="auto" w:fill="auto"/>
          </w:tcPr>
          <w:p w14:paraId="2E93F97C"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
                <w:noProof/>
                <w:sz w:val="20"/>
                <w:szCs w:val="20"/>
                <w:lang w:val="ro-MD"/>
              </w:rPr>
              <w:t xml:space="preserve">CTL1 </w:t>
            </w:r>
            <w:r w:rsidRPr="00476D20">
              <w:rPr>
                <w:rFonts w:ascii="Times New Roman" w:hAnsi="Times New Roman" w:cs="Times New Roman"/>
                <w:b/>
                <w:bCs/>
                <w:noProof/>
                <w:color w:val="000000"/>
                <w:sz w:val="20"/>
                <w:szCs w:val="20"/>
                <w:lang w:val="ro-MD"/>
              </w:rPr>
              <w:t>Autonomie şi responsabilitate</w:t>
            </w:r>
            <w:r w:rsidRPr="00476D20">
              <w:rPr>
                <w:rFonts w:ascii="Times New Roman" w:hAnsi="Times New Roman" w:cs="Times New Roman"/>
                <w:b/>
                <w:noProof/>
                <w:sz w:val="20"/>
                <w:szCs w:val="20"/>
                <w:lang w:val="ro-MD"/>
              </w:rPr>
              <w:t xml:space="preserve"> </w:t>
            </w:r>
          </w:p>
          <w:p w14:paraId="7DD6DB6A" w14:textId="77777777" w:rsidR="007A17FB" w:rsidRPr="00476D20" w:rsidRDefault="007A17FB" w:rsidP="00D038AD">
            <w:pPr>
              <w:pStyle w:val="ListParagraph"/>
              <w:spacing w:after="0" w:line="240" w:lineRule="auto"/>
              <w:ind w:left="33"/>
              <w:rPr>
                <w:rFonts w:ascii="Times New Roman" w:hAnsi="Times New Roman" w:cs="Times New Roman"/>
                <w:b/>
                <w:noProof/>
                <w:sz w:val="20"/>
                <w:szCs w:val="20"/>
                <w:lang w:val="ro-MD"/>
              </w:rPr>
            </w:pPr>
            <w:r w:rsidRPr="00476D20">
              <w:rPr>
                <w:rFonts w:ascii="Times New Roman" w:hAnsi="Times New Roman" w:cs="Times New Roman"/>
                <w:bCs/>
                <w:iCs/>
                <w:noProof/>
                <w:color w:val="000000"/>
                <w:sz w:val="20"/>
                <w:szCs w:val="20"/>
                <w:lang w:val="ro-MD"/>
              </w:rPr>
              <w:t>Demonstrează executarea responsabilă a sarcinilor profesionale în condiții de autonomie.</w:t>
            </w:r>
          </w:p>
          <w:p w14:paraId="36AC7BC0"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CTL2 </w:t>
            </w:r>
            <w:r w:rsidRPr="00476D20">
              <w:rPr>
                <w:rFonts w:ascii="Times New Roman" w:hAnsi="Times New Roman" w:cs="Times New Roman"/>
                <w:b/>
                <w:bCs/>
                <w:noProof/>
                <w:color w:val="000000"/>
                <w:sz w:val="20"/>
                <w:szCs w:val="20"/>
                <w:lang w:val="ro-MD"/>
              </w:rPr>
              <w:t>Interacțiune socială</w:t>
            </w:r>
          </w:p>
          <w:p w14:paraId="1214538A"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Execută rolurile şi activitățile specifice muncii în echipă şi distribuie sarcinile între membri pe niveluri subordonate.</w:t>
            </w:r>
          </w:p>
          <w:p w14:paraId="30D57FFE" w14:textId="77777777" w:rsidR="007A17FB" w:rsidRPr="00476D20" w:rsidRDefault="007A17FB" w:rsidP="00D038AD">
            <w:pPr>
              <w:pStyle w:val="ListParagraph"/>
              <w:spacing w:after="0" w:line="240" w:lineRule="auto"/>
              <w:ind w:left="33"/>
              <w:rPr>
                <w:rFonts w:ascii="Times New Roman" w:hAnsi="Times New Roman" w:cs="Times New Roman"/>
                <w:b/>
                <w:bCs/>
                <w:noProof/>
                <w:color w:val="000000"/>
                <w:sz w:val="20"/>
                <w:szCs w:val="20"/>
                <w:lang w:val="ro-MD"/>
              </w:rPr>
            </w:pPr>
            <w:r w:rsidRPr="00476D20">
              <w:rPr>
                <w:rFonts w:ascii="Times New Roman" w:hAnsi="Times New Roman" w:cs="Times New Roman"/>
                <w:b/>
                <w:noProof/>
                <w:sz w:val="20"/>
                <w:szCs w:val="20"/>
                <w:lang w:val="ro-MD"/>
              </w:rPr>
              <w:t xml:space="preserve">CTL3 </w:t>
            </w:r>
            <w:r w:rsidRPr="00476D20">
              <w:rPr>
                <w:rFonts w:ascii="Times New Roman" w:hAnsi="Times New Roman" w:cs="Times New Roman"/>
                <w:b/>
                <w:bCs/>
                <w:noProof/>
                <w:color w:val="000000"/>
                <w:sz w:val="20"/>
                <w:szCs w:val="20"/>
                <w:lang w:val="ro-MD"/>
              </w:rPr>
              <w:t>Dezvoltare personală şi profesional</w:t>
            </w:r>
          </w:p>
          <w:p w14:paraId="099C0938" w14:textId="77777777" w:rsidR="007A17FB" w:rsidRPr="00476D20" w:rsidRDefault="007A17FB" w:rsidP="00D038AD">
            <w:pPr>
              <w:pStyle w:val="ListParagraph"/>
              <w:spacing w:after="0" w:line="240" w:lineRule="auto"/>
              <w:ind w:left="33"/>
              <w:rPr>
                <w:rFonts w:ascii="Times New Roman" w:hAnsi="Times New Roman" w:cs="Times New Roman"/>
                <w:noProof/>
                <w:color w:val="000000"/>
                <w:sz w:val="20"/>
                <w:szCs w:val="20"/>
                <w:lang w:val="ro-MD"/>
              </w:rPr>
            </w:pPr>
            <w:r w:rsidRPr="00476D20">
              <w:rPr>
                <w:rFonts w:ascii="Times New Roman" w:hAnsi="Times New Roman" w:cs="Times New Roman"/>
                <w:bCs/>
                <w:iCs/>
                <w:noProof/>
                <w:color w:val="000000"/>
                <w:sz w:val="20"/>
                <w:szCs w:val="20"/>
                <w:lang w:val="ro-MD"/>
              </w:rPr>
              <w:t>Conștientizează nevoia de formare continuă cu utilizarea eficientă a resurselor şi tehnicilor de învățare pentru dezvoltarea personală şi profesională</w:t>
            </w:r>
          </w:p>
        </w:tc>
      </w:tr>
    </w:tbl>
    <w:p w14:paraId="0A5EBF55"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Obiectivele unităţii de curs/modulului</w:t>
      </w:r>
    </w:p>
    <w:tbl>
      <w:tblPr>
        <w:tblW w:w="0" w:type="auto"/>
        <w:tblInd w:w="-34" w:type="dxa"/>
        <w:tblLayout w:type="fixed"/>
        <w:tblLook w:val="0000" w:firstRow="0" w:lastRow="0" w:firstColumn="0" w:lastColumn="0" w:noHBand="0" w:noVBand="0"/>
      </w:tblPr>
      <w:tblGrid>
        <w:gridCol w:w="1762"/>
        <w:gridCol w:w="8543"/>
      </w:tblGrid>
      <w:tr w:rsidR="007A17FB" w:rsidRPr="00476D20" w14:paraId="6E65CDCA"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6FDEDA9F"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t>Obiectivul general</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5375EF2F" w14:textId="77777777" w:rsidR="007A17FB" w:rsidRPr="00476D20" w:rsidRDefault="007A17FB" w:rsidP="00D038AD">
            <w:pPr>
              <w:spacing w:after="0" w:line="240" w:lineRule="auto"/>
              <w:jc w:val="both"/>
              <w:rPr>
                <w:rFonts w:ascii="Times New Roman" w:hAnsi="Times New Roman"/>
                <w:b/>
                <w:bCs/>
                <w:noProof/>
                <w:lang w:val="ro-MD"/>
              </w:rPr>
            </w:pPr>
            <w:r w:rsidRPr="00476D20">
              <w:rPr>
                <w:rFonts w:ascii="Times New Roman" w:hAnsi="Times New Roman"/>
                <w:noProof/>
                <w:color w:val="00000A"/>
                <w:lang w:val="ro-MD"/>
              </w:rPr>
              <w:t>familiarizarea, iniţierea şi instruirea studenţilor pentru a înțelege și utiliza în practică care este esența și specificul cursului “Big Data”, cum se poziționează în acest proces utilizarea practică a cunoștințelor și abilităților obținute la cursurile precedente ce l-au precedat, „</w:t>
            </w:r>
            <w:r w:rsidRPr="00476D20">
              <w:rPr>
                <w:rFonts w:ascii="Times New Roman" w:hAnsi="Times New Roman"/>
                <w:b/>
                <w:bCs/>
                <w:i/>
                <w:iCs/>
                <w:noProof/>
                <w:color w:val="00000A"/>
                <w:lang w:val="ro-MD"/>
              </w:rPr>
              <w:t>Baze de Date</w:t>
            </w:r>
            <w:r w:rsidRPr="00476D20">
              <w:rPr>
                <w:rFonts w:ascii="Times New Roman" w:hAnsi="Times New Roman"/>
                <w:noProof/>
                <w:color w:val="00000A"/>
                <w:lang w:val="ro-MD"/>
              </w:rPr>
              <w:t>” şi “</w:t>
            </w:r>
            <w:r w:rsidRPr="00476D20">
              <w:rPr>
                <w:rFonts w:ascii="Times New Roman" w:hAnsi="Times New Roman"/>
                <w:b/>
                <w:bCs/>
                <w:i/>
                <w:iCs/>
                <w:noProof/>
                <w:color w:val="00000A"/>
                <w:lang w:val="ro-MD"/>
              </w:rPr>
              <w:t>Managementul Bazelor de date</w:t>
            </w:r>
            <w:r w:rsidRPr="00476D20">
              <w:rPr>
                <w:rFonts w:ascii="Times New Roman" w:hAnsi="Times New Roman"/>
                <w:noProof/>
                <w:color w:val="00000A"/>
                <w:lang w:val="ro-MD"/>
              </w:rPr>
              <w:t xml:space="preserve">”,  cum se aplică pentru </w:t>
            </w:r>
            <w:r w:rsidRPr="00476D20">
              <w:rPr>
                <w:rFonts w:ascii="Times New Roman" w:hAnsi="Times New Roman"/>
                <w:b/>
                <w:bCs/>
                <w:i/>
                <w:iCs/>
                <w:noProof/>
                <w:color w:val="00000A"/>
                <w:lang w:val="ro-MD"/>
              </w:rPr>
              <w:t>managementul Big Data</w:t>
            </w:r>
            <w:r w:rsidRPr="00476D20">
              <w:rPr>
                <w:rFonts w:ascii="Times New Roman" w:hAnsi="Times New Roman"/>
                <w:noProof/>
                <w:color w:val="00000A"/>
                <w:lang w:val="ro-MD"/>
              </w:rPr>
              <w:t xml:space="preserve">, Bazele de Date Operaționale - BDO, Depozitele de Date - DWH și sistemele moderne de gestiune a lor, precum şi </w:t>
            </w:r>
            <w:r w:rsidRPr="00476D20">
              <w:rPr>
                <w:rFonts w:ascii="Times New Roman" w:hAnsi="Times New Roman"/>
                <w:b/>
                <w:bCs/>
                <w:noProof/>
                <w:color w:val="00000A"/>
                <w:lang w:val="ro-MD"/>
              </w:rPr>
              <w:t>să dezvolte deprinderi, abilități practice și să</w:t>
            </w:r>
            <w:r w:rsidRPr="00476D20">
              <w:rPr>
                <w:rFonts w:ascii="Times New Roman" w:hAnsi="Times New Roman"/>
                <w:noProof/>
                <w:color w:val="00000A"/>
                <w:lang w:val="ro-MD"/>
              </w:rPr>
              <w:t xml:space="preserve"> </w:t>
            </w:r>
            <w:r w:rsidRPr="00476D20">
              <w:rPr>
                <w:rFonts w:ascii="Times New Roman" w:hAnsi="Times New Roman"/>
                <w:b/>
                <w:bCs/>
                <w:noProof/>
                <w:lang w:val="ro-MD"/>
              </w:rPr>
              <w:t xml:space="preserve">asigure dobândirea de competenţe, atât pe dimensiunea analitică (modelare statistică, metode predictive, tehnici de învăţare automată) cât şi pe cea tehnologică (limbaje de programare, arhitecturi şi platforme). </w:t>
            </w:r>
            <w:r w:rsidRPr="00476D20">
              <w:rPr>
                <w:rFonts w:ascii="Times New Roman" w:hAnsi="Times New Roman"/>
                <w:noProof/>
                <w:color w:val="00000A"/>
                <w:lang w:val="ro-MD"/>
              </w:rPr>
              <w:t xml:space="preserve">ce le-ar permite  studenților, viitorii specialiști, să </w:t>
            </w:r>
            <w:r w:rsidRPr="00476D20">
              <w:rPr>
                <w:rFonts w:ascii="Times New Roman" w:hAnsi="Times New Roman"/>
                <w:b/>
                <w:bCs/>
                <w:i/>
                <w:iCs/>
                <w:noProof/>
                <w:color w:val="00000A"/>
                <w:lang w:val="ro-MD"/>
              </w:rPr>
              <w:t>aplice cunoştinţele acumulate, de-a lungul cursurilor menționate</w:t>
            </w:r>
            <w:r w:rsidRPr="00476D20">
              <w:rPr>
                <w:rFonts w:ascii="Times New Roman" w:hAnsi="Times New Roman"/>
                <w:noProof/>
                <w:color w:val="00000A"/>
                <w:lang w:val="ro-MD"/>
              </w:rPr>
              <w:t xml:space="preserve">, la soluţionarea celor mai diverse probleme din economia naţională, utilizând simularea proceselor şi fenomenelor din domenii de activitate proxime viitorilor specialişti în aplicarea TIC, instruiţi în cadrul </w:t>
            </w:r>
            <w:r w:rsidRPr="00476D20">
              <w:rPr>
                <w:rFonts w:ascii="Times New Roman" w:hAnsi="Times New Roman"/>
                <w:b/>
                <w:bCs/>
                <w:i/>
                <w:iCs/>
                <w:noProof/>
                <w:color w:val="00000A"/>
                <w:lang w:val="ro-MD"/>
              </w:rPr>
              <w:t>facultăţii Calculatoare Informatică şi Microelectronică</w:t>
            </w:r>
            <w:r w:rsidRPr="00476D20">
              <w:rPr>
                <w:rFonts w:ascii="Times New Roman" w:hAnsi="Times New Roman"/>
                <w:noProof/>
                <w:color w:val="00000A"/>
                <w:lang w:val="ro-MD"/>
              </w:rPr>
              <w:t xml:space="preserve">, la programul de studii - </w:t>
            </w:r>
            <w:r w:rsidRPr="00476D20">
              <w:rPr>
                <w:rFonts w:ascii="Times New Roman" w:hAnsi="Times New Roman"/>
                <w:b/>
                <w:bCs/>
                <w:i/>
                <w:iCs/>
                <w:noProof/>
                <w:color w:val="auto"/>
                <w:lang w:val="ro-MD"/>
              </w:rPr>
              <w:t>0612.2 Managementul Informaţiei</w:t>
            </w:r>
          </w:p>
        </w:tc>
      </w:tr>
      <w:tr w:rsidR="007A17FB" w:rsidRPr="00476D20" w14:paraId="2933630D" w14:textId="77777777" w:rsidTr="00D038AD">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5294B7EA" w14:textId="77777777" w:rsidR="007A17FB" w:rsidRPr="00476D20" w:rsidRDefault="007A17FB" w:rsidP="00D038AD">
            <w:pPr>
              <w:spacing w:after="0" w:line="240" w:lineRule="auto"/>
              <w:jc w:val="both"/>
              <w:rPr>
                <w:rFonts w:ascii="Times New Roman" w:hAnsi="Times New Roman"/>
                <w:i/>
                <w:noProof/>
                <w:color w:val="00000A"/>
                <w:lang w:val="ro-MD"/>
              </w:rPr>
            </w:pPr>
            <w:r w:rsidRPr="00476D20">
              <w:rPr>
                <w:rFonts w:ascii="Times New Roman" w:eastAsia="Calibri" w:hAnsi="Times New Roman"/>
                <w:noProof/>
                <w:color w:val="00000A"/>
                <w:lang w:val="ro-MD"/>
              </w:rPr>
              <w:t>Obiectivele specifice</w:t>
            </w:r>
          </w:p>
        </w:tc>
        <w:tc>
          <w:tcPr>
            <w:tcW w:w="8543" w:type="dxa"/>
            <w:tcBorders>
              <w:top w:val="single" w:sz="4" w:space="0" w:color="000000"/>
              <w:left w:val="single" w:sz="4" w:space="0" w:color="000000"/>
              <w:bottom w:val="single" w:sz="4" w:space="0" w:color="000000"/>
              <w:right w:val="single" w:sz="4" w:space="0" w:color="000000"/>
            </w:tcBorders>
            <w:shd w:val="clear" w:color="auto" w:fill="auto"/>
          </w:tcPr>
          <w:p w14:paraId="2E607DD3" w14:textId="77777777" w:rsidR="007A17FB" w:rsidRPr="00476D20" w:rsidRDefault="007A17FB" w:rsidP="00D038AD">
            <w:pPr>
              <w:spacing w:after="0" w:line="240" w:lineRule="auto"/>
              <w:jc w:val="both"/>
              <w:rPr>
                <w:rFonts w:ascii="Times New Roman" w:eastAsia="Times New Roman" w:hAnsi="Times New Roman"/>
                <w:noProof/>
                <w:color w:val="00000A"/>
                <w:lang w:val="ro-MD"/>
              </w:rPr>
            </w:pPr>
            <w:r w:rsidRPr="00476D20">
              <w:rPr>
                <w:rFonts w:ascii="Times New Roman" w:hAnsi="Times New Roman"/>
                <w:i/>
                <w:noProof/>
                <w:color w:val="00000A"/>
                <w:lang w:val="ro-MD"/>
              </w:rPr>
              <w:t>La nivel de cunoștinţe:</w:t>
            </w:r>
          </w:p>
          <w:p w14:paraId="46C7DE1F"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opera cu concepte fundamentale din domeniul modelării matematice şi analizei statistice precum şi abilitatea de a le folosi în contexte practice </w:t>
            </w:r>
          </w:p>
          <w:p w14:paraId="7CA11643"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identifica, implementa şi utiliza algoritmi de extragere a modelelor din date folosind metode statistice şi tehnici de învăţare automată. </w:t>
            </w:r>
          </w:p>
          <w:p w14:paraId="4AE001B9"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înţelege şi a aplica principiile procesării distribuite a datelor şi a utilizării arhitecturilor de calcul de înaltă performanţă. </w:t>
            </w:r>
          </w:p>
          <w:p w14:paraId="0EAEF9F1"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Abilitatea de a utiliza platforme şi tehnologii specifice prelucrării unor volume mari de date şi de a implementa aplicaţii scalabile. </w:t>
            </w:r>
          </w:p>
          <w:p w14:paraId="69B73CF5"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adapta soluţii bazate pe abordări de tip data-driven pentru probleme specifice unui anumit domeniu de aplicabilitate. </w:t>
            </w:r>
          </w:p>
          <w:p w14:paraId="35AA7BDD"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Capacitatea de a planifica şi organiza activitatea de cercetare într-un domeniu prin organizarea lucrului în grup; înţelegerea responsabilităţilor şi respectarea regulilor de etică profesională şi a celor de securitate şi confidenţialitate a datelor. </w:t>
            </w:r>
          </w:p>
          <w:p w14:paraId="685EA699" w14:textId="77777777" w:rsidR="007A17FB" w:rsidRPr="00476D20" w:rsidRDefault="007A17FB" w:rsidP="00D038AD">
            <w:pPr>
              <w:numPr>
                <w:ilvl w:val="0"/>
                <w:numId w:val="9"/>
              </w:numPr>
              <w:suppressAutoHyphens w:val="0"/>
              <w:autoSpaceDE w:val="0"/>
              <w:autoSpaceDN w:val="0"/>
              <w:adjustRightInd w:val="0"/>
              <w:spacing w:after="0" w:line="240" w:lineRule="auto"/>
              <w:jc w:val="both"/>
              <w:rPr>
                <w:rFonts w:ascii="Times New Roman" w:eastAsia="Times New Roman" w:hAnsi="Times New Roman"/>
                <w:noProof/>
                <w:color w:val="000000"/>
                <w:lang w:val="ro-MD" w:eastAsia="ro-RO"/>
              </w:rPr>
            </w:pPr>
            <w:r w:rsidRPr="00476D20">
              <w:rPr>
                <w:rFonts w:ascii="Times New Roman" w:eastAsia="Times New Roman" w:hAnsi="Times New Roman"/>
                <w:noProof/>
                <w:color w:val="000000"/>
                <w:lang w:val="ro-MD" w:eastAsia="ro-RO"/>
              </w:rPr>
              <w:t xml:space="preserve">Utilizarea unor metode şi tehnici eficiente de învăţare, informare şi specializare; abilitatatea de a selecta şi analiza critic resursele bibliografice; asumarea unui plan de dezvoltare profesională continuă prin actualizarea permanentă a cunoştinţelor şi abilităţilor în corelare cu progresele ştiinţifice şi tehnologice înregistrate în domeniu </w:t>
            </w:r>
          </w:p>
          <w:p w14:paraId="122A2935" w14:textId="77777777" w:rsidR="007A17FB" w:rsidRPr="00476D20" w:rsidRDefault="007A17FB" w:rsidP="00D038AD">
            <w:pPr>
              <w:spacing w:after="0" w:line="240" w:lineRule="auto"/>
              <w:jc w:val="both"/>
              <w:rPr>
                <w:rFonts w:ascii="Times New Roman" w:eastAsia="Calibri" w:hAnsi="Times New Roman"/>
                <w:bCs/>
                <w:noProof/>
                <w:color w:val="00000A"/>
                <w:lang w:val="ro-MD"/>
              </w:rPr>
            </w:pPr>
            <w:r w:rsidRPr="00476D20">
              <w:rPr>
                <w:rFonts w:ascii="Times New Roman" w:eastAsia="Times New Roman" w:hAnsi="Times New Roman"/>
                <w:i/>
                <w:noProof/>
                <w:color w:val="00000A"/>
                <w:lang w:val="ro-MD"/>
              </w:rPr>
              <w:t>La nivel de abilităţi:</w:t>
            </w:r>
          </w:p>
          <w:p w14:paraId="767B7FC3"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elaboreze strategii de date Big Data, reieșind din contextul entității ce le utilizează, scopul și obiectivele formulate pentru dezvoltarea ei și generarea de valoare adugată;</w:t>
            </w:r>
          </w:p>
          <w:p w14:paraId="7AE14DCD"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lastRenderedPageBreak/>
              <w:t xml:space="preserve">să dezvolte fluxuri și conducte de date necesare procesului de management al </w:t>
            </w:r>
            <w:r w:rsidRPr="00476D20">
              <w:rPr>
                <w:rFonts w:ascii="Times New Roman" w:eastAsia="Calibri" w:hAnsi="Times New Roman"/>
                <w:bCs/>
                <w:noProof/>
                <w:color w:val="00000A"/>
                <w:lang w:val="ro-MD"/>
              </w:rPr>
              <w:t>“Big Data”, pentru facilitarea activităților de management informational necesar procesului decisional al entității;</w:t>
            </w:r>
          </w:p>
          <w:p w14:paraId="3072BC51"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eastAsia="Calibri" w:hAnsi="Times New Roman"/>
                <w:bCs/>
                <w:noProof/>
                <w:color w:val="00000A"/>
                <w:lang w:val="ro-MD"/>
              </w:rPr>
              <w:t>să analizeze utilizarea “Big Data” din punctul de vedere al eficienţei, utilizarii datelor, atunci când este vorba de un Proiect informațional concret, ce tine de procesul decizional al unei entitati, suport al caruia “Big Data” se prezuma a fi;</w:t>
            </w:r>
          </w:p>
          <w:p w14:paraId="3CAF393B" w14:textId="77777777" w:rsidR="007A17FB" w:rsidRPr="00476D20" w:rsidRDefault="007A17FB" w:rsidP="00D038AD">
            <w:pPr>
              <w:numPr>
                <w:ilvl w:val="0"/>
                <w:numId w:val="8"/>
              </w:numPr>
              <w:spacing w:after="0" w:line="240" w:lineRule="auto"/>
              <w:jc w:val="both"/>
              <w:rPr>
                <w:rFonts w:ascii="Times New Roman" w:hAnsi="Times New Roman"/>
                <w:noProof/>
                <w:color w:val="00000A"/>
                <w:lang w:val="ro-MD"/>
              </w:rPr>
            </w:pPr>
            <w:r w:rsidRPr="00476D20">
              <w:rPr>
                <w:rFonts w:ascii="Times New Roman" w:hAnsi="Times New Roman"/>
                <w:noProof/>
                <w:color w:val="00000A"/>
                <w:lang w:val="ro-MD"/>
              </w:rPr>
              <w:t>să utilizeze lp. Python, platformele Power BI, VS, tehnologii cloud si platforme cloud cum ar fi: AWS, Azure, Google Cloud, pentru Analiza  si Analitica Big Data.</w:t>
            </w:r>
          </w:p>
        </w:tc>
      </w:tr>
    </w:tbl>
    <w:p w14:paraId="336BC2AA" w14:textId="77777777" w:rsidR="007A17FB" w:rsidRPr="00476D20" w:rsidRDefault="007A17FB" w:rsidP="007A17FB">
      <w:pPr>
        <w:numPr>
          <w:ilvl w:val="0"/>
          <w:numId w:val="2"/>
        </w:numPr>
        <w:spacing w:after="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lastRenderedPageBreak/>
        <w:t>Conţinutul unităţii de curs/modulului</w:t>
      </w:r>
    </w:p>
    <w:tbl>
      <w:tblPr>
        <w:tblW w:w="0" w:type="auto"/>
        <w:tblInd w:w="-141" w:type="dxa"/>
        <w:tblLayout w:type="fixed"/>
        <w:tblLook w:val="0000" w:firstRow="0" w:lastRow="0" w:firstColumn="0" w:lastColumn="0" w:noHBand="0" w:noVBand="0"/>
      </w:tblPr>
      <w:tblGrid>
        <w:gridCol w:w="7450"/>
        <w:gridCol w:w="1539"/>
        <w:gridCol w:w="1423"/>
      </w:tblGrid>
      <w:tr w:rsidR="007A17FB" w:rsidRPr="00476D20" w14:paraId="502CCAFB" w14:textId="77777777" w:rsidTr="00D038AD">
        <w:tc>
          <w:tcPr>
            <w:tcW w:w="7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17BE89" w14:textId="77777777" w:rsidR="007A17FB" w:rsidRPr="00476D20" w:rsidRDefault="007A17FB" w:rsidP="00D038AD">
            <w:pPr>
              <w:spacing w:after="0" w:line="240" w:lineRule="auto"/>
              <w:jc w:val="center"/>
              <w:rPr>
                <w:rFonts w:ascii="Times New Roman" w:eastAsia="Calibri" w:hAnsi="Times New Roman"/>
                <w:b/>
                <w:noProof/>
                <w:color w:val="00000A"/>
                <w:lang w:val="ro-MD"/>
              </w:rPr>
            </w:pPr>
            <w:r w:rsidRPr="00476D20">
              <w:rPr>
                <w:rFonts w:ascii="Times New Roman" w:eastAsia="Calibri" w:hAnsi="Times New Roman"/>
                <w:b/>
                <w:noProof/>
                <w:color w:val="00000A"/>
                <w:lang w:val="ro-MD"/>
              </w:rPr>
              <w:t>Tematica activităţilor didactice</w:t>
            </w: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F5723F"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26648D25" w14:textId="77777777" w:rsidTr="00D038AD">
        <w:tc>
          <w:tcPr>
            <w:tcW w:w="7450" w:type="dxa"/>
            <w:vMerge/>
            <w:tcBorders>
              <w:top w:val="single" w:sz="4" w:space="0" w:color="000000"/>
              <w:left w:val="single" w:sz="4" w:space="0" w:color="000000"/>
              <w:bottom w:val="single" w:sz="4" w:space="0" w:color="000000"/>
              <w:right w:val="single" w:sz="4" w:space="0" w:color="000000"/>
            </w:tcBorders>
            <w:shd w:val="clear" w:color="auto" w:fill="auto"/>
          </w:tcPr>
          <w:p w14:paraId="6173CED5" w14:textId="77777777" w:rsidR="007A17FB" w:rsidRPr="00476D20" w:rsidRDefault="007A17FB" w:rsidP="00D038AD">
            <w:pPr>
              <w:spacing w:after="0" w:line="240" w:lineRule="auto"/>
              <w:jc w:val="both"/>
              <w:rPr>
                <w:rFonts w:ascii="Times New Roman" w:eastAsia="Calibri" w:hAnsi="Times New Roman"/>
                <w:noProof/>
                <w:color w:val="00000A"/>
                <w:lang w:val="ro-MD"/>
              </w:rPr>
            </w:pP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29E71"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1F74"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3ABCBC49" w14:textId="77777777" w:rsidTr="00D038AD">
        <w:tc>
          <w:tcPr>
            <w:tcW w:w="10412" w:type="dxa"/>
            <w:gridSpan w:val="3"/>
            <w:tcBorders>
              <w:top w:val="single" w:sz="4" w:space="0" w:color="000000"/>
              <w:left w:val="single" w:sz="4" w:space="0" w:color="000000"/>
              <w:bottom w:val="single" w:sz="4" w:space="0" w:color="000000"/>
              <w:right w:val="single" w:sz="4" w:space="0" w:color="000000"/>
            </w:tcBorders>
            <w:shd w:val="clear" w:color="auto" w:fill="auto"/>
          </w:tcPr>
          <w:p w14:paraId="7A877C69"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b/>
                <w:noProof/>
                <w:color w:val="00000A"/>
                <w:lang w:val="ro-MD"/>
              </w:rPr>
              <w:t>Tematica prelegerilor</w:t>
            </w:r>
          </w:p>
        </w:tc>
      </w:tr>
      <w:tr w:rsidR="00853858" w:rsidRPr="00476D20" w14:paraId="74269C1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59004F9" w14:textId="66ED5959" w:rsidR="00853858" w:rsidRPr="00853858" w:rsidRDefault="00853858" w:rsidP="00853858">
            <w:pPr>
              <w:spacing w:after="0" w:line="240" w:lineRule="auto"/>
              <w:rPr>
                <w:rFonts w:ascii="Times New Roman" w:eastAsia="Calibri" w:hAnsi="Times New Roman"/>
                <w:b/>
                <w:bCs/>
                <w:noProof/>
                <w:color w:val="00000A"/>
                <w:lang w:val="ro-MD"/>
              </w:rPr>
            </w:pPr>
            <w:r w:rsidRPr="00853858">
              <w:rPr>
                <w:rFonts w:ascii="Times New Roman" w:hAnsi="Times New Roman"/>
                <w:b/>
                <w:bCs/>
              </w:rPr>
              <w:t xml:space="preserve">TP1. </w:t>
            </w:r>
            <w:r w:rsidRPr="00853858">
              <w:rPr>
                <w:rFonts w:ascii="Times New Roman" w:hAnsi="Times New Roman"/>
              </w:rPr>
              <w:t xml:space="preserve"> </w:t>
            </w:r>
            <w:proofErr w:type="spellStart"/>
            <w:r w:rsidRPr="00853858">
              <w:rPr>
                <w:rFonts w:ascii="Times New Roman" w:hAnsi="Times New Roman"/>
                <w:b/>
                <w:bCs/>
              </w:rPr>
              <w:t>Introducere</w:t>
            </w:r>
            <w:proofErr w:type="spellEnd"/>
            <w:r w:rsidRPr="00853858">
              <w:rPr>
                <w:rFonts w:ascii="Times New Roman" w:hAnsi="Times New Roman"/>
                <w:b/>
                <w:bCs/>
              </w:rPr>
              <w:t xml:space="preserve"> </w:t>
            </w:r>
            <w:proofErr w:type="spellStart"/>
            <w:r w:rsidRPr="00853858">
              <w:rPr>
                <w:rFonts w:ascii="Times New Roman" w:hAnsi="Times New Roman"/>
                <w:b/>
                <w:bCs/>
              </w:rPr>
              <w:t>în</w:t>
            </w:r>
            <w:proofErr w:type="spellEnd"/>
            <w:r w:rsidRPr="00853858">
              <w:rPr>
                <w:rFonts w:ascii="Times New Roman" w:hAnsi="Times New Roman"/>
                <w:b/>
                <w:bCs/>
              </w:rPr>
              <w:t xml:space="preserve"> Big Data </w:t>
            </w:r>
            <w:proofErr w:type="spellStart"/>
            <w:r w:rsidRPr="00853858">
              <w:rPr>
                <w:rFonts w:ascii="Times New Roman" w:hAnsi="Times New Roman"/>
                <w:b/>
                <w:bCs/>
              </w:rPr>
              <w:t>și</w:t>
            </w:r>
            <w:proofErr w:type="spellEnd"/>
            <w:r w:rsidRPr="00853858">
              <w:rPr>
                <w:rFonts w:ascii="Times New Roman" w:hAnsi="Times New Roman"/>
                <w:b/>
                <w:bCs/>
              </w:rPr>
              <w:t xml:space="preserve"> </w:t>
            </w:r>
            <w:proofErr w:type="spellStart"/>
            <w:r w:rsidRPr="00853858">
              <w:rPr>
                <w:rFonts w:ascii="Times New Roman" w:hAnsi="Times New Roman"/>
                <w:b/>
                <w:bCs/>
              </w:rPr>
              <w:t>Infrastructura</w:t>
            </w:r>
            <w:proofErr w:type="spellEnd"/>
            <w:r w:rsidRPr="00853858">
              <w:rPr>
                <w:rFonts w:ascii="Times New Roman" w:hAnsi="Times New Roman"/>
                <w:b/>
                <w:bCs/>
              </w:rPr>
              <w:t xml:space="preserve"> </w:t>
            </w:r>
            <w:proofErr w:type="spellStart"/>
            <w:r w:rsidRPr="00853858">
              <w:rPr>
                <w:rFonts w:ascii="Times New Roman" w:hAnsi="Times New Roman"/>
                <w:b/>
                <w:bCs/>
              </w:rPr>
              <w:t>sa</w:t>
            </w:r>
            <w:proofErr w:type="spellEnd"/>
            <w:r w:rsidRPr="00853858">
              <w:rPr>
                <w:rFonts w:ascii="Times New Roman" w:hAnsi="Times New Roman"/>
                <w:b/>
                <w:bC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311BB719"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F4C10A1"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3FC803B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CA0365C" w14:textId="4E279CB5" w:rsidR="00853858" w:rsidRPr="00853858" w:rsidRDefault="00853858" w:rsidP="00853858">
            <w:pPr>
              <w:spacing w:after="0" w:line="240" w:lineRule="auto"/>
              <w:rPr>
                <w:rFonts w:ascii="Times New Roman" w:eastAsia="Calibri" w:hAnsi="Times New Roman"/>
                <w:b/>
                <w:bCs/>
                <w:noProof/>
                <w:color w:val="00000A"/>
                <w:lang w:val="ro-MD"/>
              </w:rPr>
            </w:pPr>
            <w:r w:rsidRPr="00853858">
              <w:rPr>
                <w:rFonts w:ascii="Times New Roman" w:hAnsi="Times New Roman"/>
                <w:b/>
              </w:rPr>
              <w:t xml:space="preserve">TP2. </w:t>
            </w:r>
            <w:proofErr w:type="spellStart"/>
            <w:r w:rsidRPr="00853858">
              <w:rPr>
                <w:rFonts w:ascii="Times New Roman" w:hAnsi="Times New Roman"/>
                <w:b/>
                <w:bCs/>
              </w:rPr>
              <w:t>Infrastructura</w:t>
            </w:r>
            <w:proofErr w:type="spellEnd"/>
            <w:r w:rsidRPr="00853858">
              <w:rPr>
                <w:rFonts w:ascii="Times New Roman" w:hAnsi="Times New Roman"/>
                <w:b/>
                <w:bCs/>
              </w:rPr>
              <w:t xml:space="preserve"> </w:t>
            </w:r>
            <w:proofErr w:type="spellStart"/>
            <w:r w:rsidRPr="00853858">
              <w:rPr>
                <w:rFonts w:ascii="Times New Roman" w:hAnsi="Times New Roman"/>
                <w:b/>
                <w:bCs/>
              </w:rPr>
              <w:t>și</w:t>
            </w:r>
            <w:proofErr w:type="spellEnd"/>
            <w:r w:rsidRPr="00853858">
              <w:rPr>
                <w:rFonts w:ascii="Times New Roman" w:hAnsi="Times New Roman"/>
                <w:b/>
                <w:bCs/>
              </w:rPr>
              <w:t xml:space="preserve"> </w:t>
            </w:r>
            <w:proofErr w:type="spellStart"/>
            <w:r w:rsidRPr="00853858">
              <w:rPr>
                <w:rFonts w:ascii="Times New Roman" w:hAnsi="Times New Roman"/>
                <w:b/>
                <w:bCs/>
              </w:rPr>
              <w:t>Arhitectura</w:t>
            </w:r>
            <w:proofErr w:type="spellEnd"/>
            <w:r w:rsidRPr="00853858">
              <w:rPr>
                <w:rFonts w:ascii="Times New Roman" w:hAnsi="Times New Roman"/>
                <w:b/>
                <w:bCs/>
              </w:rPr>
              <w:t xml:space="preserve"> Big Data</w:t>
            </w:r>
            <w:r w:rsidRPr="00853858">
              <w:rPr>
                <w:rFonts w:ascii="Times New Roman" w:hAnsi="Times New Roman"/>
              </w:rPr>
              <w:t xml:space="preserve">. </w:t>
            </w:r>
            <w:r w:rsidRPr="00853858">
              <w:rPr>
                <w:rFonts w:ascii="Times New Roman" w:hAnsi="Times New Roman"/>
              </w:rPr>
              <w:br/>
            </w:r>
            <w:proofErr w:type="spellStart"/>
            <w:r w:rsidRPr="00853858">
              <w:rPr>
                <w:rFonts w:ascii="Times New Roman" w:hAnsi="Times New Roman"/>
              </w:rPr>
              <w:t>Componente</w:t>
            </w:r>
            <w:proofErr w:type="spellEnd"/>
            <w:r w:rsidRPr="00853858">
              <w:rPr>
                <w:rFonts w:ascii="Times New Roman" w:hAnsi="Times New Roman"/>
              </w:rPr>
              <w:t xml:space="preserve"> hardware/software, </w:t>
            </w:r>
            <w:proofErr w:type="spellStart"/>
            <w:r w:rsidRPr="00853858">
              <w:rPr>
                <w:rFonts w:ascii="Times New Roman" w:hAnsi="Times New Roman"/>
              </w:rPr>
              <w:t>sisteme</w:t>
            </w:r>
            <w:proofErr w:type="spellEnd"/>
            <w:r w:rsidRPr="00853858">
              <w:rPr>
                <w:rFonts w:ascii="Times New Roman" w:hAnsi="Times New Roman"/>
              </w:rPr>
              <w:t xml:space="preserve"> de </w:t>
            </w:r>
            <w:proofErr w:type="spellStart"/>
            <w:r w:rsidRPr="00853858">
              <w:rPr>
                <w:rFonts w:ascii="Times New Roman" w:hAnsi="Times New Roman"/>
              </w:rPr>
              <w:t>stocare</w:t>
            </w:r>
            <w:proofErr w:type="spellEnd"/>
            <w:r w:rsidRPr="00853858">
              <w:rPr>
                <w:rFonts w:ascii="Times New Roman" w:hAnsi="Times New Roman"/>
              </w:rPr>
              <w:t xml:space="preserve">, </w:t>
            </w:r>
            <w:proofErr w:type="spellStart"/>
            <w:r w:rsidRPr="00853858">
              <w:rPr>
                <w:rFonts w:ascii="Times New Roman" w:hAnsi="Times New Roman"/>
              </w:rPr>
              <w:t>soluții</w:t>
            </w:r>
            <w:proofErr w:type="spellEnd"/>
            <w:r w:rsidRPr="00853858">
              <w:rPr>
                <w:rFonts w:ascii="Times New Roman" w:hAnsi="Times New Roman"/>
              </w:rPr>
              <w:t xml:space="preserve"> </w:t>
            </w:r>
            <w:proofErr w:type="spellStart"/>
            <w:r w:rsidRPr="00853858">
              <w:rPr>
                <w:rFonts w:ascii="Times New Roman" w:hAnsi="Times New Roman"/>
              </w:rPr>
              <w:t>scalabile</w:t>
            </w:r>
            <w:proofErr w:type="spellEnd"/>
            <w:r w:rsidRPr="00853858">
              <w:rPr>
                <w:rFonts w:ascii="Times New Roman" w:hAnsi="Times New Roman"/>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29526202"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886A07F"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1E156473"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72D2FA6" w14:textId="7F1F3C6D" w:rsidR="00853858" w:rsidRPr="00853858" w:rsidRDefault="00853858" w:rsidP="00853858">
            <w:pPr>
              <w:pStyle w:val="ListParagraph1"/>
              <w:spacing w:after="0" w:line="240" w:lineRule="auto"/>
              <w:ind w:left="0"/>
              <w:rPr>
                <w:rFonts w:ascii="Times New Roman" w:hAnsi="Times New Roman"/>
                <w:b/>
                <w:bCs/>
                <w:noProof/>
                <w:sz w:val="20"/>
                <w:szCs w:val="20"/>
                <w:lang w:val="ro-RO"/>
              </w:rPr>
            </w:pPr>
            <w:r w:rsidRPr="00924DFF">
              <w:rPr>
                <w:rFonts w:ascii="Times New Roman" w:hAnsi="Times New Roman"/>
                <w:b/>
                <w:lang w:val="en-US"/>
              </w:rPr>
              <w:t xml:space="preserve">TP3. </w:t>
            </w:r>
            <w:proofErr w:type="spellStart"/>
            <w:r w:rsidRPr="00924DFF">
              <w:rPr>
                <w:rFonts w:ascii="Times New Roman" w:hAnsi="Times New Roman"/>
                <w:b/>
                <w:bCs/>
                <w:lang w:val="en-US"/>
              </w:rPr>
              <w:t>Tehnologii</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Specifice</w:t>
            </w:r>
            <w:proofErr w:type="spellEnd"/>
            <w:r w:rsidRPr="00924DFF">
              <w:rPr>
                <w:rFonts w:ascii="Times New Roman" w:hAnsi="Times New Roman"/>
                <w:b/>
                <w:bCs/>
                <w:lang w:val="en-US"/>
              </w:rPr>
              <w:t xml:space="preserve"> Big Data. </w:t>
            </w:r>
            <w:proofErr w:type="spellStart"/>
            <w:r w:rsidRPr="00924DFF">
              <w:rPr>
                <w:rFonts w:ascii="Times New Roman" w:hAnsi="Times New Roman"/>
                <w:lang w:val="en-US"/>
              </w:rPr>
              <w:t>Tehnologii</w:t>
            </w:r>
            <w:proofErr w:type="spellEnd"/>
            <w:r w:rsidRPr="00924DFF">
              <w:rPr>
                <w:rFonts w:ascii="Times New Roman" w:hAnsi="Times New Roman"/>
                <w:lang w:val="en-US"/>
              </w:rPr>
              <w:t xml:space="preserve"> </w:t>
            </w:r>
            <w:proofErr w:type="spellStart"/>
            <w:r w:rsidRPr="00924DFF">
              <w:rPr>
                <w:rFonts w:ascii="Times New Roman" w:hAnsi="Times New Roman"/>
                <w:lang w:val="en-US"/>
              </w:rPr>
              <w:t>fundamentale</w:t>
            </w:r>
            <w:proofErr w:type="spellEnd"/>
            <w:r w:rsidRPr="00924DFF">
              <w:rPr>
                <w:rFonts w:ascii="Times New Roman" w:hAnsi="Times New Roman"/>
                <w:lang w:val="en-US"/>
              </w:rPr>
              <w:t xml:space="preserve">: </w:t>
            </w:r>
            <w:r w:rsidRPr="00924DFF">
              <w:rPr>
                <w:rFonts w:ascii="Times New Roman" w:hAnsi="Times New Roman"/>
                <w:lang w:val="en-US"/>
              </w:rPr>
              <w:br/>
              <w:t xml:space="preserve">Hadoop, Spark, Hive, Pig, NoSQL </w:t>
            </w:r>
            <w:proofErr w:type="spellStart"/>
            <w:r w:rsidRPr="00924DFF">
              <w:rPr>
                <w:rFonts w:ascii="Times New Roman" w:hAnsi="Times New Roman"/>
                <w:lang w:val="en-US"/>
              </w:rPr>
              <w:t>și</w:t>
            </w:r>
            <w:proofErr w:type="spellEnd"/>
            <w:r w:rsidRPr="00924DFF">
              <w:rPr>
                <w:rFonts w:ascii="Times New Roman" w:hAnsi="Times New Roman"/>
                <w:lang w:val="en-US"/>
              </w:rPr>
              <w:t xml:space="preserve"> Baze de date </w:t>
            </w:r>
            <w:proofErr w:type="spellStart"/>
            <w:r w:rsidRPr="00924DFF">
              <w:rPr>
                <w:rFonts w:ascii="Times New Roman" w:hAnsi="Times New Roman"/>
                <w:lang w:val="en-US"/>
              </w:rPr>
              <w:t>distribuite</w:t>
            </w:r>
            <w:proofErr w:type="spellEnd"/>
            <w:r w:rsidRPr="00853858">
              <w:rPr>
                <w:rFonts w:ascii="Times New Roman" w:hAnsi="Times New Roman"/>
                <w:lang w:val="ro-RO"/>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7B89CA25"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01CDB49"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793EF5A7"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F09A491" w14:textId="2B245388" w:rsidR="00853858" w:rsidRPr="00853858" w:rsidRDefault="00853858" w:rsidP="00853858">
            <w:pPr>
              <w:spacing w:after="0" w:line="240" w:lineRule="auto"/>
              <w:rPr>
                <w:rFonts w:ascii="Times New Roman" w:eastAsia="Calibri" w:hAnsi="Times New Roman"/>
                <w:b/>
                <w:bCs/>
                <w:noProof/>
                <w:color w:val="00000A"/>
                <w:lang w:val="ro-MD"/>
              </w:rPr>
            </w:pPr>
            <w:r w:rsidRPr="00853858">
              <w:rPr>
                <w:rFonts w:ascii="Times New Roman" w:hAnsi="Times New Roman"/>
                <w:b/>
                <w:bCs/>
              </w:rPr>
              <w:t xml:space="preserve">TP4. Programare </w:t>
            </w:r>
            <w:proofErr w:type="spellStart"/>
            <w:r w:rsidRPr="00853858">
              <w:rPr>
                <w:rFonts w:ascii="Times New Roman" w:hAnsi="Times New Roman"/>
                <w:b/>
                <w:bCs/>
              </w:rPr>
              <w:t>Distribuită</w:t>
            </w:r>
            <w:proofErr w:type="spellEnd"/>
            <w:r w:rsidRPr="00853858">
              <w:rPr>
                <w:rFonts w:ascii="Times New Roman" w:hAnsi="Times New Roman"/>
                <w:b/>
                <w:bCs/>
              </w:rPr>
              <w:t xml:space="preserve"> cu MapReduce </w:t>
            </w:r>
            <w:proofErr w:type="spellStart"/>
            <w:r w:rsidRPr="00853858">
              <w:rPr>
                <w:rFonts w:ascii="Times New Roman" w:hAnsi="Times New Roman"/>
                <w:b/>
                <w:bCs/>
              </w:rPr>
              <w:t>și</w:t>
            </w:r>
            <w:proofErr w:type="spellEnd"/>
            <w:r w:rsidRPr="00853858">
              <w:rPr>
                <w:rFonts w:ascii="Times New Roman" w:hAnsi="Times New Roman"/>
                <w:b/>
                <w:bCs/>
              </w:rPr>
              <w:t xml:space="preserve"> Hadoop.</w:t>
            </w:r>
            <w:r w:rsidRPr="00853858">
              <w:rPr>
                <w:rFonts w:ascii="Times New Roman" w:hAnsi="Times New Roman"/>
                <w:b/>
                <w:bCs/>
              </w:rPr>
              <w:br/>
            </w:r>
            <w:proofErr w:type="spellStart"/>
            <w:r w:rsidRPr="00853858">
              <w:rPr>
                <w:rFonts w:ascii="Times New Roman" w:hAnsi="Times New Roman"/>
                <w:bCs/>
              </w:rPr>
              <w:t>Paradigma</w:t>
            </w:r>
            <w:proofErr w:type="spellEnd"/>
            <w:r w:rsidRPr="00853858">
              <w:rPr>
                <w:rFonts w:ascii="Times New Roman" w:hAnsi="Times New Roman"/>
                <w:bCs/>
              </w:rPr>
              <w:t xml:space="preserve"> de </w:t>
            </w:r>
            <w:proofErr w:type="spellStart"/>
            <w:r w:rsidRPr="00853858">
              <w:rPr>
                <w:rFonts w:ascii="Times New Roman" w:hAnsi="Times New Roman"/>
                <w:bCs/>
              </w:rPr>
              <w:t>programare</w:t>
            </w:r>
            <w:proofErr w:type="spellEnd"/>
            <w:r w:rsidRPr="00853858">
              <w:rPr>
                <w:rFonts w:ascii="Times New Roman" w:hAnsi="Times New Roman"/>
                <w:bCs/>
              </w:rPr>
              <w:t xml:space="preserve"> </w:t>
            </w:r>
            <w:proofErr w:type="spellStart"/>
            <w:r w:rsidRPr="00853858">
              <w:rPr>
                <w:rFonts w:ascii="Times New Roman" w:hAnsi="Times New Roman"/>
                <w:bCs/>
              </w:rPr>
              <w:t>distribuită</w:t>
            </w:r>
            <w:proofErr w:type="spellEnd"/>
            <w:r w:rsidRPr="00853858">
              <w:rPr>
                <w:rFonts w:ascii="Times New Roman" w:hAnsi="Times New Roman"/>
                <w:bCs/>
              </w:rPr>
              <w:t xml:space="preserve">, </w:t>
            </w:r>
            <w:proofErr w:type="spellStart"/>
            <w:r w:rsidRPr="00853858">
              <w:rPr>
                <w:rFonts w:ascii="Times New Roman" w:hAnsi="Times New Roman"/>
                <w:bCs/>
              </w:rPr>
              <w:t>pentru</w:t>
            </w:r>
            <w:proofErr w:type="spellEnd"/>
            <w:r w:rsidRPr="00853858">
              <w:rPr>
                <w:rFonts w:ascii="Times New Roman" w:hAnsi="Times New Roman"/>
                <w:bCs/>
              </w:rPr>
              <w:t xml:space="preserve"> a </w:t>
            </w:r>
            <w:proofErr w:type="spellStart"/>
            <w:r w:rsidRPr="00853858">
              <w:rPr>
                <w:rFonts w:ascii="Times New Roman" w:hAnsi="Times New Roman"/>
                <w:bCs/>
              </w:rPr>
              <w:t>dezvoltarea</w:t>
            </w:r>
            <w:proofErr w:type="spellEnd"/>
            <w:r w:rsidRPr="00853858">
              <w:rPr>
                <w:rFonts w:ascii="Times New Roman" w:hAnsi="Times New Roman"/>
                <w:bCs/>
              </w:rPr>
              <w:t xml:space="preserve"> </w:t>
            </w:r>
            <w:proofErr w:type="spellStart"/>
            <w:r w:rsidRPr="00853858">
              <w:rPr>
                <w:rFonts w:ascii="Times New Roman" w:hAnsi="Times New Roman"/>
                <w:bCs/>
              </w:rPr>
              <w:t>conceptului</w:t>
            </w:r>
            <w:proofErr w:type="spellEnd"/>
            <w:r w:rsidRPr="00853858">
              <w:rPr>
                <w:rFonts w:ascii="Times New Roman" w:hAnsi="Times New Roman"/>
                <w:bCs/>
              </w:rPr>
              <w:t xml:space="preserve"> de Hadoop </w:t>
            </w:r>
            <w:proofErr w:type="spellStart"/>
            <w:r w:rsidRPr="00853858">
              <w:rPr>
                <w:rFonts w:ascii="Times New Roman" w:hAnsi="Times New Roman"/>
                <w:bCs/>
              </w:rPr>
              <w:t>și</w:t>
            </w:r>
            <w:proofErr w:type="spellEnd"/>
            <w:r w:rsidRPr="00853858">
              <w:rPr>
                <w:rFonts w:ascii="Times New Roman" w:hAnsi="Times New Roman"/>
                <w:bCs/>
              </w:rPr>
              <w:t xml:space="preserve"> </w:t>
            </w:r>
            <w:proofErr w:type="spellStart"/>
            <w:r w:rsidRPr="00853858">
              <w:rPr>
                <w:rFonts w:ascii="Times New Roman" w:hAnsi="Times New Roman"/>
                <w:bCs/>
              </w:rPr>
              <w:t>arhitectura</w:t>
            </w:r>
            <w:proofErr w:type="spellEnd"/>
            <w:r w:rsidRPr="00853858">
              <w:rPr>
                <w:rFonts w:ascii="Times New Roman" w:hAnsi="Times New Roman"/>
                <w:bCs/>
              </w:rPr>
              <w:t xml:space="preserve"> </w:t>
            </w:r>
            <w:proofErr w:type="spellStart"/>
            <w:r w:rsidRPr="00853858">
              <w:rPr>
                <w:rFonts w:ascii="Times New Roman" w:hAnsi="Times New Roman"/>
                <w:bCs/>
              </w:rPr>
              <w:t>sa</w:t>
            </w:r>
            <w:proofErr w:type="spellEnd"/>
            <w:r w:rsidRPr="00853858">
              <w:rPr>
                <w:rFonts w:ascii="Times New Roman" w:hAnsi="Times New Roman"/>
                <w:bCs/>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FFB45E4" w14:textId="28432EA3" w:rsidR="00853858" w:rsidRPr="00476D20" w:rsidRDefault="009A5237" w:rsidP="00853858">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5B4EEEE"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00A2598F"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F62F5A9" w14:textId="7EBBDA67" w:rsidR="00853858" w:rsidRPr="00853858" w:rsidRDefault="00853858" w:rsidP="00853858">
            <w:pPr>
              <w:pStyle w:val="ListParagraph1"/>
              <w:spacing w:after="0" w:line="240" w:lineRule="auto"/>
              <w:ind w:left="284" w:hanging="284"/>
              <w:rPr>
                <w:rFonts w:ascii="Times New Roman" w:hAnsi="Times New Roman"/>
                <w:b/>
                <w:bCs/>
                <w:noProof/>
                <w:sz w:val="20"/>
                <w:szCs w:val="20"/>
                <w:lang w:val="ro-MD"/>
              </w:rPr>
            </w:pPr>
            <w:r w:rsidRPr="00924DFF">
              <w:rPr>
                <w:rFonts w:ascii="Times New Roman" w:hAnsi="Times New Roman"/>
                <w:b/>
                <w:lang w:val="en-US"/>
              </w:rPr>
              <w:t xml:space="preserve">TP5.  </w:t>
            </w:r>
            <w:proofErr w:type="spellStart"/>
            <w:r w:rsidRPr="00924DFF">
              <w:rPr>
                <w:rFonts w:ascii="Times New Roman" w:hAnsi="Times New Roman"/>
                <w:b/>
                <w:bCs/>
                <w:lang w:val="en-US"/>
              </w:rPr>
              <w:t>Procesare</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Avansată</w:t>
            </w:r>
            <w:proofErr w:type="spellEnd"/>
            <w:r w:rsidRPr="00924DFF">
              <w:rPr>
                <w:rFonts w:ascii="Times New Roman" w:hAnsi="Times New Roman"/>
                <w:b/>
                <w:bCs/>
                <w:lang w:val="en-US"/>
              </w:rPr>
              <w:t xml:space="preserve"> cu Apache Spark.</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1277471D" w14:textId="0272758B" w:rsidR="00853858" w:rsidRPr="00476D20" w:rsidRDefault="000A28B5" w:rsidP="00853858">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4EFDA9D"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0D3D6E61"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6F526FFB" w14:textId="6C5E1150" w:rsidR="00853858" w:rsidRPr="00853858" w:rsidRDefault="00853858" w:rsidP="00853858">
            <w:pPr>
              <w:pStyle w:val="ListParagraph1"/>
              <w:spacing w:after="0" w:line="240" w:lineRule="auto"/>
              <w:ind w:left="284" w:hanging="284"/>
              <w:rPr>
                <w:rFonts w:ascii="Times New Roman" w:hAnsi="Times New Roman"/>
                <w:noProof/>
                <w:sz w:val="20"/>
                <w:szCs w:val="20"/>
                <w:lang w:val="ro-RO"/>
              </w:rPr>
            </w:pPr>
            <w:r w:rsidRPr="00924DFF">
              <w:rPr>
                <w:rFonts w:ascii="Times New Roman" w:hAnsi="Times New Roman"/>
                <w:lang w:val="en-US"/>
              </w:rPr>
              <w:t xml:space="preserve">Spark Core, RDD, </w:t>
            </w:r>
            <w:proofErr w:type="spellStart"/>
            <w:r w:rsidRPr="00924DFF">
              <w:rPr>
                <w:rFonts w:ascii="Times New Roman" w:hAnsi="Times New Roman"/>
                <w:lang w:val="en-US"/>
              </w:rPr>
              <w:t>DataFrames</w:t>
            </w:r>
            <w:proofErr w:type="spellEnd"/>
            <w:r w:rsidRPr="00924DFF">
              <w:rPr>
                <w:rFonts w:ascii="Times New Roman" w:hAnsi="Times New Roman"/>
                <w:lang w:val="en-US"/>
              </w:rPr>
              <w:t xml:space="preserve">, </w:t>
            </w:r>
            <w:proofErr w:type="spellStart"/>
            <w:r w:rsidRPr="00924DFF">
              <w:rPr>
                <w:rFonts w:ascii="Times New Roman" w:hAnsi="Times New Roman"/>
                <w:lang w:val="en-US"/>
              </w:rPr>
              <w:t>optimizări</w:t>
            </w:r>
            <w:proofErr w:type="spellEnd"/>
            <w:r>
              <w:rPr>
                <w:rFonts w:ascii="Times New Roman" w:hAnsi="Times New Roman"/>
                <w:lang w:val="ro-RO"/>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89ED064"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FAD7A67"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6FFFAF8D"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08C0321E" w14:textId="1043E6D9" w:rsidR="00853858" w:rsidRPr="00853858" w:rsidRDefault="00853858" w:rsidP="00853858">
            <w:pPr>
              <w:pStyle w:val="ListParagraph1"/>
              <w:spacing w:after="0" w:line="240" w:lineRule="auto"/>
              <w:ind w:left="284" w:hanging="284"/>
              <w:rPr>
                <w:rFonts w:ascii="Times New Roman" w:hAnsi="Times New Roman"/>
                <w:b/>
                <w:bCs/>
                <w:noProof/>
                <w:sz w:val="20"/>
                <w:szCs w:val="20"/>
                <w:lang w:val="ro-RO"/>
              </w:rPr>
            </w:pPr>
            <w:r w:rsidRPr="00924DFF">
              <w:rPr>
                <w:rFonts w:ascii="Times New Roman" w:hAnsi="Times New Roman"/>
                <w:b/>
                <w:lang w:val="en-US"/>
              </w:rPr>
              <w:t>TP6</w:t>
            </w:r>
            <w:r w:rsidRPr="00924DFF">
              <w:rPr>
                <w:rFonts w:ascii="Times New Roman" w:hAnsi="Times New Roman"/>
                <w:lang w:val="en-US"/>
              </w:rPr>
              <w:t xml:space="preserve">.  </w:t>
            </w:r>
            <w:proofErr w:type="spellStart"/>
            <w:r w:rsidRPr="00924DFF">
              <w:rPr>
                <w:rFonts w:ascii="Times New Roman" w:hAnsi="Times New Roman"/>
                <w:b/>
                <w:bCs/>
                <w:lang w:val="en-US"/>
              </w:rPr>
              <w:t>Fluxuri</w:t>
            </w:r>
            <w:proofErr w:type="spellEnd"/>
            <w:r w:rsidRPr="00924DFF">
              <w:rPr>
                <w:rFonts w:ascii="Times New Roman" w:hAnsi="Times New Roman"/>
                <w:b/>
                <w:bCs/>
                <w:lang w:val="en-US"/>
              </w:rPr>
              <w:t xml:space="preserve"> de Date </w:t>
            </w:r>
            <w:proofErr w:type="spellStart"/>
            <w:r w:rsidRPr="00924DFF">
              <w:rPr>
                <w:rFonts w:ascii="Times New Roman" w:hAnsi="Times New Roman"/>
                <w:b/>
                <w:bCs/>
                <w:lang w:val="en-US"/>
              </w:rPr>
              <w:t>și</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Procesare</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în</w:t>
            </w:r>
            <w:proofErr w:type="spellEnd"/>
            <w:r w:rsidRPr="00924DFF">
              <w:rPr>
                <w:rFonts w:ascii="Times New Roman" w:hAnsi="Times New Roman"/>
                <w:b/>
                <w:bCs/>
                <w:lang w:val="en-US"/>
              </w:rPr>
              <w:t xml:space="preserve"> Timp Real cu Kafka </w:t>
            </w:r>
            <w:proofErr w:type="spellStart"/>
            <w:r w:rsidRPr="00924DFF">
              <w:rPr>
                <w:rFonts w:ascii="Times New Roman" w:hAnsi="Times New Roman"/>
                <w:b/>
                <w:bCs/>
                <w:lang w:val="en-US"/>
              </w:rPr>
              <w:t>și</w:t>
            </w:r>
            <w:proofErr w:type="spellEnd"/>
            <w:r w:rsidRPr="00924DFF">
              <w:rPr>
                <w:rFonts w:ascii="Times New Roman" w:hAnsi="Times New Roman"/>
                <w:b/>
                <w:bCs/>
                <w:lang w:val="en-US"/>
              </w:rPr>
              <w:t xml:space="preserve"> Flink.</w:t>
            </w:r>
            <w:r>
              <w:rPr>
                <w:rFonts w:ascii="Times New Roman" w:hAnsi="Times New Roman"/>
                <w:b/>
                <w:bCs/>
                <w:lang w:val="ro-RO"/>
              </w:rPr>
              <w:t xml:space="preserve"> </w:t>
            </w:r>
            <w:r w:rsidRPr="00853858">
              <w:rPr>
                <w:rFonts w:ascii="Times New Roman" w:hAnsi="Times New Roman"/>
                <w:b/>
                <w:bCs/>
              </w:rPr>
              <w:t>Spark Streaming</w:t>
            </w:r>
            <w:r w:rsidRPr="00853858">
              <w:rPr>
                <w:rFonts w:ascii="Times New Roman" w:hAnsi="Times New Roman"/>
                <w:lang w:val="ro-RO"/>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504F6930"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1832A6F"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45408291"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24B93356" w14:textId="646E5D62" w:rsidR="00853858" w:rsidRPr="00853858" w:rsidRDefault="00853858" w:rsidP="00853858">
            <w:pPr>
              <w:pStyle w:val="ListParagraph1"/>
              <w:spacing w:after="0" w:line="240" w:lineRule="auto"/>
              <w:ind w:left="284" w:hanging="284"/>
              <w:rPr>
                <w:rFonts w:ascii="Times New Roman" w:hAnsi="Times New Roman"/>
                <w:b/>
                <w:bCs/>
                <w:noProof/>
                <w:sz w:val="20"/>
                <w:szCs w:val="20"/>
                <w:lang w:val="ro-MD"/>
              </w:rPr>
            </w:pPr>
            <w:r w:rsidRPr="00924DFF">
              <w:rPr>
                <w:rFonts w:ascii="Times New Roman" w:hAnsi="Times New Roman"/>
                <w:b/>
                <w:lang w:val="en-US"/>
              </w:rPr>
              <w:t xml:space="preserve">TP7. </w:t>
            </w:r>
            <w:r w:rsidRPr="00924DFF">
              <w:rPr>
                <w:rFonts w:ascii="Times New Roman" w:hAnsi="Times New Roman"/>
                <w:b/>
                <w:bCs/>
                <w:lang w:val="en-US"/>
              </w:rPr>
              <w:t xml:space="preserve">Baze de Date NoSQL: HBase </w:t>
            </w:r>
            <w:proofErr w:type="spellStart"/>
            <w:r w:rsidRPr="00924DFF">
              <w:rPr>
                <w:rFonts w:ascii="Times New Roman" w:hAnsi="Times New Roman"/>
                <w:b/>
                <w:bCs/>
                <w:lang w:val="en-US"/>
              </w:rPr>
              <w:t>și</w:t>
            </w:r>
            <w:proofErr w:type="spellEnd"/>
            <w:r w:rsidRPr="00924DFF">
              <w:rPr>
                <w:rFonts w:ascii="Times New Roman" w:hAnsi="Times New Roman"/>
                <w:b/>
                <w:bCs/>
                <w:lang w:val="en-US"/>
              </w:rPr>
              <w:t xml:space="preserve"> Cassandra.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6FF33398"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00F47C0"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241399BD"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3735AC30" w14:textId="7704F0AC" w:rsidR="00853858" w:rsidRPr="00853858" w:rsidRDefault="00853858" w:rsidP="00853858">
            <w:pPr>
              <w:pStyle w:val="ListParagraph1"/>
              <w:spacing w:after="0" w:line="240" w:lineRule="auto"/>
              <w:ind w:left="284" w:hanging="284"/>
              <w:rPr>
                <w:rFonts w:ascii="Times New Roman" w:hAnsi="Times New Roman"/>
                <w:b/>
                <w:bCs/>
                <w:noProof/>
                <w:sz w:val="20"/>
                <w:szCs w:val="20"/>
                <w:lang w:val="ro-RO"/>
              </w:rPr>
            </w:pPr>
            <w:r w:rsidRPr="00924DFF">
              <w:rPr>
                <w:rFonts w:ascii="Times New Roman" w:hAnsi="Times New Roman"/>
                <w:b/>
                <w:lang w:val="en-US"/>
              </w:rPr>
              <w:t>TP</w:t>
            </w:r>
            <w:r w:rsidR="000A28B5">
              <w:rPr>
                <w:rFonts w:ascii="Times New Roman" w:hAnsi="Times New Roman"/>
                <w:b/>
                <w:lang w:val="ro-RO"/>
              </w:rPr>
              <w:t>8</w:t>
            </w:r>
            <w:r w:rsidRPr="00924DFF">
              <w:rPr>
                <w:rFonts w:ascii="Times New Roman" w:hAnsi="Times New Roman"/>
                <w:b/>
                <w:lang w:val="en-US"/>
              </w:rPr>
              <w:t xml:space="preserve">. </w:t>
            </w:r>
            <w:proofErr w:type="spellStart"/>
            <w:r w:rsidRPr="00924DFF">
              <w:rPr>
                <w:rFonts w:ascii="Times New Roman" w:hAnsi="Times New Roman"/>
                <w:b/>
                <w:bCs/>
                <w:lang w:val="en-US"/>
              </w:rPr>
              <w:t>Inteligența</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Artificială</w:t>
            </w:r>
            <w:proofErr w:type="spellEnd"/>
            <w:r w:rsidRPr="00924DFF">
              <w:rPr>
                <w:rFonts w:ascii="Times New Roman" w:hAnsi="Times New Roman"/>
                <w:b/>
                <w:bCs/>
                <w:lang w:val="en-US"/>
              </w:rPr>
              <w:t xml:space="preserve"> </w:t>
            </w:r>
            <w:proofErr w:type="spellStart"/>
            <w:r w:rsidRPr="00924DFF">
              <w:rPr>
                <w:rFonts w:ascii="Times New Roman" w:hAnsi="Times New Roman"/>
                <w:b/>
                <w:bCs/>
                <w:lang w:val="en-US"/>
              </w:rPr>
              <w:t>în</w:t>
            </w:r>
            <w:proofErr w:type="spellEnd"/>
            <w:r w:rsidRPr="00924DFF">
              <w:rPr>
                <w:rFonts w:ascii="Times New Roman" w:hAnsi="Times New Roman"/>
                <w:b/>
                <w:bCs/>
                <w:lang w:val="en-US"/>
              </w:rPr>
              <w:t xml:space="preserve"> Big Data </w:t>
            </w:r>
            <w:r w:rsidRPr="00924DFF">
              <w:rPr>
                <w:rFonts w:ascii="Times New Roman" w:hAnsi="Times New Roman"/>
                <w:lang w:val="en-US"/>
              </w:rPr>
              <w:br/>
            </w:r>
            <w:proofErr w:type="spellStart"/>
            <w:r w:rsidRPr="00924DFF">
              <w:rPr>
                <w:rFonts w:ascii="Times New Roman" w:hAnsi="Times New Roman"/>
                <w:lang w:val="en-US"/>
              </w:rPr>
              <w:t>Algoritmi</w:t>
            </w:r>
            <w:proofErr w:type="spellEnd"/>
            <w:r w:rsidRPr="00924DFF">
              <w:rPr>
                <w:rFonts w:ascii="Times New Roman" w:hAnsi="Times New Roman"/>
                <w:lang w:val="en-US"/>
              </w:rPr>
              <w:t xml:space="preserve"> AI, Machine Learning, Deep Learning </w:t>
            </w:r>
            <w:proofErr w:type="spellStart"/>
            <w:r w:rsidRPr="00924DFF">
              <w:rPr>
                <w:rFonts w:ascii="Times New Roman" w:hAnsi="Times New Roman"/>
                <w:lang w:val="en-US"/>
              </w:rPr>
              <w:t>în</w:t>
            </w:r>
            <w:proofErr w:type="spellEnd"/>
            <w:r w:rsidRPr="00924DFF">
              <w:rPr>
                <w:rFonts w:ascii="Times New Roman" w:hAnsi="Times New Roman"/>
                <w:lang w:val="en-US"/>
              </w:rPr>
              <w:t xml:space="preserve"> </w:t>
            </w:r>
            <w:proofErr w:type="spellStart"/>
            <w:r w:rsidRPr="00924DFF">
              <w:rPr>
                <w:rFonts w:ascii="Times New Roman" w:hAnsi="Times New Roman"/>
                <w:lang w:val="en-US"/>
              </w:rPr>
              <w:t>contextul</w:t>
            </w:r>
            <w:proofErr w:type="spellEnd"/>
            <w:r w:rsidRPr="00924DFF">
              <w:rPr>
                <w:rFonts w:ascii="Times New Roman" w:hAnsi="Times New Roman"/>
                <w:lang w:val="en-US"/>
              </w:rPr>
              <w:t xml:space="preserve"> Big Data</w:t>
            </w:r>
            <w:r>
              <w:rPr>
                <w:rFonts w:ascii="Times New Roman" w:hAnsi="Times New Roman"/>
                <w:lang w:val="ro-RO"/>
              </w:rPr>
              <w:t>.</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211B74B2"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558A08A"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6535C7DF"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1EFDA5B4" w14:textId="630D5FF6" w:rsidR="00853858" w:rsidRPr="00853858" w:rsidRDefault="00853858" w:rsidP="00853858">
            <w:pPr>
              <w:pStyle w:val="ListParagraph1"/>
              <w:spacing w:after="0" w:line="240" w:lineRule="auto"/>
              <w:ind w:left="284" w:hanging="284"/>
              <w:rPr>
                <w:rFonts w:ascii="Times New Roman" w:hAnsi="Times New Roman"/>
                <w:b/>
                <w:bCs/>
                <w:noProof/>
                <w:sz w:val="20"/>
                <w:szCs w:val="20"/>
                <w:lang w:val="ro-MD"/>
              </w:rPr>
            </w:pPr>
            <w:r w:rsidRPr="00924DFF">
              <w:rPr>
                <w:rFonts w:ascii="Times New Roman" w:hAnsi="Times New Roman"/>
                <w:b/>
                <w:lang w:val="en-US"/>
              </w:rPr>
              <w:t>TP</w:t>
            </w:r>
            <w:r w:rsidR="000A28B5">
              <w:rPr>
                <w:rFonts w:ascii="Times New Roman" w:hAnsi="Times New Roman"/>
                <w:b/>
                <w:lang w:val="ro-RO"/>
              </w:rPr>
              <w:t>9</w:t>
            </w:r>
            <w:r w:rsidRPr="00924DFF">
              <w:rPr>
                <w:rFonts w:ascii="Times New Roman" w:hAnsi="Times New Roman"/>
                <w:b/>
                <w:lang w:val="en-US"/>
              </w:rPr>
              <w:t xml:space="preserve">. </w:t>
            </w:r>
            <w:proofErr w:type="spellStart"/>
            <w:r w:rsidRPr="00924DFF">
              <w:rPr>
                <w:rFonts w:ascii="Times New Roman" w:hAnsi="Times New Roman"/>
                <w:b/>
                <w:lang w:val="en-US"/>
              </w:rPr>
              <w:t>Vizualizarea</w:t>
            </w:r>
            <w:proofErr w:type="spellEnd"/>
            <w:r w:rsidRPr="00924DFF">
              <w:rPr>
                <w:rFonts w:ascii="Times New Roman" w:hAnsi="Times New Roman"/>
                <w:b/>
                <w:lang w:val="en-US"/>
              </w:rPr>
              <w:t xml:space="preserve"> </w:t>
            </w:r>
            <w:proofErr w:type="spellStart"/>
            <w:r w:rsidRPr="00924DFF">
              <w:rPr>
                <w:rFonts w:ascii="Times New Roman" w:hAnsi="Times New Roman"/>
                <w:b/>
                <w:lang w:val="en-US"/>
              </w:rPr>
              <w:t>Avansată</w:t>
            </w:r>
            <w:proofErr w:type="spellEnd"/>
            <w:r w:rsidRPr="00924DFF">
              <w:rPr>
                <w:rFonts w:ascii="Times New Roman" w:hAnsi="Times New Roman"/>
                <w:b/>
                <w:lang w:val="en-US"/>
              </w:rPr>
              <w:t xml:space="preserve"> a </w:t>
            </w:r>
            <w:proofErr w:type="spellStart"/>
            <w:r w:rsidRPr="00924DFF">
              <w:rPr>
                <w:rFonts w:ascii="Times New Roman" w:hAnsi="Times New Roman"/>
                <w:b/>
                <w:lang w:val="en-US"/>
              </w:rPr>
              <w:t>Datelor</w:t>
            </w:r>
            <w:proofErr w:type="spellEnd"/>
            <w:r w:rsidRPr="00924DFF">
              <w:rPr>
                <w:rFonts w:ascii="Times New Roman" w:hAnsi="Times New Roman"/>
                <w:b/>
                <w:lang w:val="en-US"/>
              </w:rPr>
              <w:t xml:space="preserve"> cu Baze de Date Graf Neo4j</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3CAAD28" w14:textId="06EA3E7F" w:rsidR="00853858" w:rsidRPr="00476D20" w:rsidRDefault="009A5237" w:rsidP="00853858">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16184F1"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2BBFF270" w14:textId="77777777" w:rsidTr="00D038AD">
        <w:trPr>
          <w:trHeight w:val="112"/>
        </w:trPr>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5E3CDB10" w14:textId="62E27592" w:rsidR="009A5237" w:rsidRDefault="00853858" w:rsidP="009A5237">
            <w:pPr>
              <w:pStyle w:val="ListParagraph1"/>
              <w:spacing w:after="0" w:line="240" w:lineRule="auto"/>
              <w:ind w:left="284" w:hanging="284"/>
              <w:rPr>
                <w:rFonts w:ascii="Times New Roman" w:hAnsi="Times New Roman"/>
                <w:lang w:val="ro-RO"/>
              </w:rPr>
            </w:pPr>
            <w:r w:rsidRPr="00924DFF">
              <w:rPr>
                <w:rFonts w:ascii="Times New Roman" w:hAnsi="Times New Roman"/>
                <w:b/>
                <w:lang w:val="en-US"/>
              </w:rPr>
              <w:t>TP1</w:t>
            </w:r>
            <w:r w:rsidR="000A28B5">
              <w:rPr>
                <w:rFonts w:ascii="Times New Roman" w:hAnsi="Times New Roman"/>
                <w:b/>
                <w:lang w:val="ro-RO"/>
              </w:rPr>
              <w:t>0</w:t>
            </w:r>
            <w:r w:rsidRPr="00924DFF">
              <w:rPr>
                <w:rFonts w:ascii="Times New Roman" w:hAnsi="Times New Roman"/>
                <w:b/>
                <w:lang w:val="en-US"/>
              </w:rPr>
              <w:t xml:space="preserve">. </w:t>
            </w:r>
            <w:r w:rsidRPr="00924DFF">
              <w:rPr>
                <w:rFonts w:ascii="Times New Roman" w:hAnsi="Times New Roman"/>
                <w:b/>
                <w:bCs/>
                <w:lang w:val="en-US"/>
              </w:rPr>
              <w:t xml:space="preserve">Big </w:t>
            </w:r>
            <w:proofErr w:type="gramStart"/>
            <w:r w:rsidRPr="00924DFF">
              <w:rPr>
                <w:rFonts w:ascii="Times New Roman" w:hAnsi="Times New Roman"/>
                <w:b/>
                <w:bCs/>
                <w:lang w:val="en-US"/>
              </w:rPr>
              <w:t>Data,  IoT</w:t>
            </w:r>
            <w:proofErr w:type="gramEnd"/>
            <w:r w:rsidRPr="00924DFF">
              <w:rPr>
                <w:rFonts w:ascii="Times New Roman" w:hAnsi="Times New Roman"/>
                <w:lang w:val="en-US"/>
              </w:rPr>
              <w:t xml:space="preserve"> </w:t>
            </w:r>
            <w:proofErr w:type="spellStart"/>
            <w:r w:rsidRPr="00924DFF">
              <w:rPr>
                <w:rFonts w:ascii="Times New Roman" w:hAnsi="Times New Roman"/>
                <w:b/>
                <w:bCs/>
                <w:lang w:val="en-US"/>
              </w:rPr>
              <w:t>și</w:t>
            </w:r>
            <w:proofErr w:type="spellEnd"/>
            <w:r w:rsidRPr="00924DFF">
              <w:rPr>
                <w:rFonts w:ascii="Times New Roman" w:hAnsi="Times New Roman"/>
                <w:lang w:val="en-US"/>
              </w:rPr>
              <w:t xml:space="preserve"> </w:t>
            </w:r>
            <w:proofErr w:type="spellStart"/>
            <w:r w:rsidRPr="00924DFF">
              <w:rPr>
                <w:rFonts w:ascii="Times New Roman" w:hAnsi="Times New Roman"/>
                <w:b/>
                <w:bCs/>
                <w:lang w:val="en-US"/>
              </w:rPr>
              <w:t>IIoT</w:t>
            </w:r>
            <w:proofErr w:type="spellEnd"/>
            <w:r w:rsidRPr="00924DFF">
              <w:rPr>
                <w:rFonts w:ascii="Times New Roman" w:hAnsi="Times New Roman"/>
                <w:lang w:val="en-US"/>
              </w:rPr>
              <w:t>.</w:t>
            </w:r>
            <w:r w:rsidR="009A5237">
              <w:rPr>
                <w:rFonts w:ascii="Times New Roman" w:hAnsi="Times New Roman"/>
                <w:lang w:val="ro-RO"/>
              </w:rPr>
              <w:t xml:space="preserve"> </w:t>
            </w:r>
          </w:p>
          <w:p w14:paraId="07C0D560" w14:textId="3A50C41F" w:rsidR="009A5237" w:rsidRPr="000A28B5" w:rsidRDefault="009A5237" w:rsidP="009A5237">
            <w:pPr>
              <w:pStyle w:val="ListParagraph1"/>
              <w:spacing w:after="0" w:line="240" w:lineRule="auto"/>
              <w:ind w:left="284" w:hanging="284"/>
              <w:rPr>
                <w:rFonts w:ascii="Times New Roman" w:hAnsi="Times New Roman"/>
                <w:lang w:val="ro-RO"/>
              </w:rPr>
            </w:pPr>
            <w:proofErr w:type="spellStart"/>
            <w:r w:rsidRPr="000A28B5">
              <w:rPr>
                <w:rFonts w:ascii="Times New Roman" w:hAnsi="Times New Roman"/>
                <w:lang w:val="en-US"/>
              </w:rPr>
              <w:t>Captarea</w:t>
            </w:r>
            <w:proofErr w:type="spellEnd"/>
            <w:r w:rsidRPr="000A28B5">
              <w:rPr>
                <w:rFonts w:ascii="Times New Roman" w:hAnsi="Times New Roman"/>
                <w:lang w:val="en-US"/>
              </w:rPr>
              <w:t xml:space="preserve"> </w:t>
            </w:r>
            <w:proofErr w:type="spellStart"/>
            <w:r w:rsidRPr="000A28B5">
              <w:rPr>
                <w:rFonts w:ascii="Times New Roman" w:hAnsi="Times New Roman"/>
                <w:lang w:val="en-US"/>
              </w:rPr>
              <w:t>și</w:t>
            </w:r>
            <w:proofErr w:type="spellEnd"/>
            <w:r w:rsidRPr="000A28B5">
              <w:rPr>
                <w:rFonts w:ascii="Times New Roman" w:hAnsi="Times New Roman"/>
                <w:lang w:val="en-US"/>
              </w:rPr>
              <w:t xml:space="preserve"> </w:t>
            </w:r>
            <w:proofErr w:type="spellStart"/>
            <w:r w:rsidRPr="000A28B5">
              <w:rPr>
                <w:rFonts w:ascii="Times New Roman" w:hAnsi="Times New Roman"/>
                <w:lang w:val="en-US"/>
              </w:rPr>
              <w:t>agregarea</w:t>
            </w:r>
            <w:proofErr w:type="spellEnd"/>
            <w:r w:rsidRPr="000A28B5">
              <w:rPr>
                <w:rFonts w:ascii="Times New Roman" w:hAnsi="Times New Roman"/>
                <w:lang w:val="en-US"/>
              </w:rPr>
              <w:t xml:space="preserve"> </w:t>
            </w:r>
            <w:proofErr w:type="spellStart"/>
            <w:r w:rsidRPr="000A28B5">
              <w:rPr>
                <w:rFonts w:ascii="Times New Roman" w:hAnsi="Times New Roman"/>
                <w:lang w:val="en-US"/>
              </w:rPr>
              <w:t>datelor</w:t>
            </w:r>
            <w:proofErr w:type="spellEnd"/>
            <w:r w:rsidRPr="000A28B5">
              <w:rPr>
                <w:rFonts w:ascii="Times New Roman" w:hAnsi="Times New Roman"/>
                <w:lang w:val="en-US"/>
              </w:rPr>
              <w:t xml:space="preserve"> din IoT </w:t>
            </w:r>
            <w:proofErr w:type="spellStart"/>
            <w:r w:rsidRPr="000A28B5">
              <w:rPr>
                <w:rFonts w:ascii="Times New Roman" w:hAnsi="Times New Roman"/>
                <w:lang w:val="en-US"/>
              </w:rPr>
              <w:t>și</w:t>
            </w:r>
            <w:proofErr w:type="spellEnd"/>
            <w:r w:rsidRPr="000A28B5">
              <w:rPr>
                <w:rFonts w:ascii="Times New Roman" w:hAnsi="Times New Roman"/>
                <w:lang w:val="en-US"/>
              </w:rPr>
              <w:t xml:space="preserve"> </w:t>
            </w:r>
            <w:proofErr w:type="spellStart"/>
            <w:r w:rsidRPr="000A28B5">
              <w:rPr>
                <w:rFonts w:ascii="Times New Roman" w:hAnsi="Times New Roman"/>
                <w:lang w:val="en-US"/>
              </w:rPr>
              <w:t>IioT</w:t>
            </w:r>
            <w:proofErr w:type="spellEnd"/>
            <w:r w:rsidRPr="000A28B5">
              <w:rPr>
                <w:rFonts w:ascii="Times New Roman" w:hAnsi="Times New Roman"/>
                <w:lang w:val="en-US"/>
              </w:rPr>
              <w:t xml:space="preserve">; </w:t>
            </w:r>
            <w:r w:rsidRPr="00924DFF">
              <w:rPr>
                <w:rFonts w:ascii="Times New Roman" w:hAnsi="Times New Roman"/>
                <w:lang w:val="en-US"/>
              </w:rPr>
              <w:t xml:space="preserve">Analiza </w:t>
            </w:r>
            <w:proofErr w:type="spellStart"/>
            <w:r w:rsidRPr="00924DFF">
              <w:rPr>
                <w:rFonts w:ascii="Times New Roman" w:hAnsi="Times New Roman"/>
                <w:lang w:val="en-US"/>
              </w:rPr>
              <w:t>și</w:t>
            </w:r>
            <w:proofErr w:type="spellEnd"/>
            <w:r w:rsidRPr="00924DFF">
              <w:rPr>
                <w:rFonts w:ascii="Times New Roman" w:hAnsi="Times New Roman"/>
                <w:lang w:val="en-US"/>
              </w:rPr>
              <w:t xml:space="preserve"> </w:t>
            </w:r>
            <w:proofErr w:type="spellStart"/>
            <w:r w:rsidRPr="00924DFF">
              <w:rPr>
                <w:rFonts w:ascii="Times New Roman" w:hAnsi="Times New Roman"/>
                <w:lang w:val="en-US"/>
              </w:rPr>
              <w:t>prelucrarea</w:t>
            </w:r>
            <w:proofErr w:type="spellEnd"/>
            <w:r w:rsidRPr="00924DFF">
              <w:rPr>
                <w:rFonts w:ascii="Times New Roman" w:hAnsi="Times New Roman"/>
                <w:lang w:val="en-US"/>
              </w:rPr>
              <w:t xml:space="preserve"> lor</w:t>
            </w:r>
            <w:r w:rsidRPr="000A28B5">
              <w:rPr>
                <w:rFonts w:ascii="Times New Roman" w:hAnsi="Times New Roman"/>
                <w:lang w:val="ro-RO"/>
              </w:rPr>
              <w:t>.</w:t>
            </w:r>
          </w:p>
          <w:p w14:paraId="0BC67D80" w14:textId="13D77768" w:rsidR="009A5237" w:rsidRPr="009A5237" w:rsidRDefault="009A5237" w:rsidP="009A5237">
            <w:pPr>
              <w:pStyle w:val="ListParagraph1"/>
              <w:spacing w:after="0"/>
              <w:ind w:left="284" w:hanging="284"/>
              <w:rPr>
                <w:rFonts w:ascii="Times New Roman" w:hAnsi="Times New Roman"/>
                <w:lang w:val="en-US"/>
              </w:rPr>
            </w:pPr>
            <w:proofErr w:type="spellStart"/>
            <w:r w:rsidRPr="009A5237">
              <w:rPr>
                <w:rFonts w:ascii="Times New Roman" w:hAnsi="Times New Roman"/>
                <w:lang w:val="en-US"/>
              </w:rPr>
              <w:t>Interoperabilitate</w:t>
            </w:r>
            <w:proofErr w:type="spellEnd"/>
            <w:r w:rsidRPr="009A5237">
              <w:rPr>
                <w:rFonts w:ascii="Times New Roman" w:hAnsi="Times New Roman"/>
                <w:lang w:val="en-US"/>
              </w:rPr>
              <w:t xml:space="preserve"> </w:t>
            </w:r>
            <w:proofErr w:type="spellStart"/>
            <w:r w:rsidRPr="009A5237">
              <w:rPr>
                <w:rFonts w:ascii="Times New Roman" w:hAnsi="Times New Roman"/>
                <w:lang w:val="en-US"/>
              </w:rPr>
              <w:t>și</w:t>
            </w:r>
            <w:proofErr w:type="spellEnd"/>
            <w:r w:rsidRPr="009A5237">
              <w:rPr>
                <w:rFonts w:ascii="Times New Roman" w:hAnsi="Times New Roman"/>
                <w:lang w:val="en-US"/>
              </w:rPr>
              <w:t xml:space="preserve"> </w:t>
            </w:r>
            <w:proofErr w:type="spellStart"/>
            <w:r w:rsidRPr="009A5237">
              <w:rPr>
                <w:rFonts w:ascii="Times New Roman" w:hAnsi="Times New Roman"/>
                <w:lang w:val="en-US"/>
              </w:rPr>
              <w:t>Integrarea</w:t>
            </w:r>
            <w:proofErr w:type="spellEnd"/>
            <w:r w:rsidRPr="009A5237">
              <w:rPr>
                <w:rFonts w:ascii="Times New Roman" w:hAnsi="Times New Roman"/>
                <w:lang w:val="en-US"/>
              </w:rPr>
              <w:t xml:space="preserve"> </w:t>
            </w:r>
            <w:proofErr w:type="spellStart"/>
            <w:r w:rsidRPr="009A5237">
              <w:rPr>
                <w:rFonts w:ascii="Times New Roman" w:hAnsi="Times New Roman"/>
                <w:lang w:val="en-US"/>
              </w:rPr>
              <w:t>surselor</w:t>
            </w:r>
            <w:proofErr w:type="spellEnd"/>
            <w:r w:rsidRPr="009A5237">
              <w:rPr>
                <w:rFonts w:ascii="Times New Roman" w:hAnsi="Times New Roman"/>
                <w:lang w:val="en-US"/>
              </w:rPr>
              <w:t xml:space="preserve"> multiple de date.</w:t>
            </w:r>
          </w:p>
          <w:p w14:paraId="58C93EC3" w14:textId="57F960FE" w:rsidR="009A5237" w:rsidRPr="009A5237" w:rsidRDefault="009A5237" w:rsidP="009A5237">
            <w:pPr>
              <w:pStyle w:val="ListParagraph1"/>
              <w:spacing w:after="0"/>
              <w:ind w:left="0"/>
              <w:rPr>
                <w:rFonts w:ascii="Times New Roman" w:hAnsi="Times New Roman"/>
                <w:lang w:val="en-US"/>
              </w:rPr>
            </w:pPr>
            <w:proofErr w:type="spellStart"/>
            <w:r w:rsidRPr="009A5237">
              <w:rPr>
                <w:rFonts w:ascii="Times New Roman" w:hAnsi="Times New Roman"/>
                <w:lang w:val="en-US"/>
              </w:rPr>
              <w:t>Provocările</w:t>
            </w:r>
            <w:proofErr w:type="spellEnd"/>
            <w:r w:rsidRPr="009A5237">
              <w:rPr>
                <w:rFonts w:ascii="Times New Roman" w:hAnsi="Times New Roman"/>
                <w:lang w:val="en-US"/>
              </w:rPr>
              <w:t xml:space="preserve"> legate de </w:t>
            </w:r>
            <w:proofErr w:type="spellStart"/>
            <w:r w:rsidRPr="009A5237">
              <w:rPr>
                <w:rFonts w:ascii="Times New Roman" w:hAnsi="Times New Roman"/>
                <w:lang w:val="en-US"/>
              </w:rPr>
              <w:t>stocare</w:t>
            </w:r>
            <w:proofErr w:type="spellEnd"/>
            <w:r w:rsidRPr="009A5237">
              <w:rPr>
                <w:rFonts w:ascii="Times New Roman" w:hAnsi="Times New Roman"/>
                <w:lang w:val="en-US"/>
              </w:rPr>
              <w:t xml:space="preserve"> </w:t>
            </w:r>
            <w:proofErr w:type="spellStart"/>
            <w:r w:rsidRPr="009A5237">
              <w:rPr>
                <w:rFonts w:ascii="Times New Roman" w:hAnsi="Times New Roman"/>
                <w:lang w:val="en-US"/>
              </w:rPr>
              <w:t>și</w:t>
            </w:r>
            <w:proofErr w:type="spellEnd"/>
            <w:r w:rsidRPr="009A5237">
              <w:rPr>
                <w:rFonts w:ascii="Times New Roman" w:hAnsi="Times New Roman"/>
                <w:lang w:val="en-US"/>
              </w:rPr>
              <w:t xml:space="preserve"> </w:t>
            </w:r>
            <w:proofErr w:type="spellStart"/>
            <w:r w:rsidRPr="009A5237">
              <w:rPr>
                <w:rFonts w:ascii="Times New Roman" w:hAnsi="Times New Roman"/>
                <w:lang w:val="en-US"/>
              </w:rPr>
              <w:t>procesare</w:t>
            </w:r>
            <w:proofErr w:type="spellEnd"/>
            <w:r w:rsidRPr="009A5237">
              <w:rPr>
                <w:rFonts w:ascii="Times New Roman" w:hAnsi="Times New Roman"/>
                <w:lang w:val="en-US"/>
              </w:rPr>
              <w:t xml:space="preserve"> </w:t>
            </w:r>
            <w:proofErr w:type="spellStart"/>
            <w:r w:rsidRPr="009A5237">
              <w:rPr>
                <w:rFonts w:ascii="Times New Roman" w:hAnsi="Times New Roman"/>
                <w:lang w:val="en-US"/>
              </w:rPr>
              <w:t>în</w:t>
            </w:r>
            <w:proofErr w:type="spellEnd"/>
            <w:r w:rsidRPr="009A5237">
              <w:rPr>
                <w:rFonts w:ascii="Times New Roman" w:hAnsi="Times New Roman"/>
                <w:lang w:val="en-US"/>
              </w:rPr>
              <w:t xml:space="preserve"> </w:t>
            </w:r>
            <w:proofErr w:type="spellStart"/>
            <w:r w:rsidRPr="009A5237">
              <w:rPr>
                <w:rFonts w:ascii="Times New Roman" w:hAnsi="Times New Roman"/>
                <w:lang w:val="en-US"/>
              </w:rPr>
              <w:t>timp</w:t>
            </w:r>
            <w:proofErr w:type="spellEnd"/>
            <w:r w:rsidRPr="009A5237">
              <w:rPr>
                <w:rFonts w:ascii="Times New Roman" w:hAnsi="Times New Roman"/>
                <w:lang w:val="en-US"/>
              </w:rPr>
              <w:t xml:space="preserve"> real.</w:t>
            </w:r>
          </w:p>
          <w:p w14:paraId="5B41AA4D" w14:textId="2958D1BC" w:rsidR="00853858" w:rsidRPr="00853858" w:rsidRDefault="00853858" w:rsidP="00853858">
            <w:pPr>
              <w:pStyle w:val="ListParagraph1"/>
              <w:spacing w:after="0" w:line="240" w:lineRule="auto"/>
              <w:ind w:left="284" w:hanging="284"/>
              <w:rPr>
                <w:rFonts w:ascii="Times New Roman" w:hAnsi="Times New Roman"/>
                <w:b/>
                <w:bCs/>
                <w:noProof/>
                <w:sz w:val="20"/>
                <w:szCs w:val="20"/>
                <w:lang w:val="ro-MD"/>
              </w:rPr>
            </w:pPr>
            <w:proofErr w:type="spellStart"/>
            <w:r w:rsidRPr="00924DFF">
              <w:rPr>
                <w:rFonts w:ascii="Times New Roman" w:hAnsi="Times New Roman"/>
                <w:lang w:val="en-US"/>
              </w:rPr>
              <w:t>Datele</w:t>
            </w:r>
            <w:proofErr w:type="spellEnd"/>
            <w:r w:rsidRPr="00924DFF">
              <w:rPr>
                <w:rFonts w:ascii="Times New Roman" w:hAnsi="Times New Roman"/>
                <w:lang w:val="en-US"/>
              </w:rPr>
              <w:t xml:space="preserve"> IoT, </w:t>
            </w:r>
            <w:proofErr w:type="spellStart"/>
            <w:r w:rsidRPr="00924DFF">
              <w:rPr>
                <w:rFonts w:ascii="Times New Roman" w:hAnsi="Times New Roman"/>
                <w:lang w:val="en-US"/>
              </w:rPr>
              <w:t>IIoT</w:t>
            </w:r>
            <w:proofErr w:type="spellEnd"/>
            <w:r w:rsidRPr="00924DFF">
              <w:rPr>
                <w:rFonts w:ascii="Times New Roman" w:hAnsi="Times New Roman"/>
                <w:lang w:val="en-US"/>
              </w:rPr>
              <w:t xml:space="preserve">: </w:t>
            </w:r>
            <w:proofErr w:type="spellStart"/>
            <w:r w:rsidRPr="00924DFF">
              <w:rPr>
                <w:rFonts w:ascii="Times New Roman" w:hAnsi="Times New Roman"/>
                <w:lang w:val="en-US"/>
              </w:rPr>
              <w:t>analiza</w:t>
            </w:r>
            <w:proofErr w:type="spellEnd"/>
            <w:r w:rsidRPr="00924DFF">
              <w:rPr>
                <w:rFonts w:ascii="Times New Roman" w:hAnsi="Times New Roman"/>
                <w:lang w:val="en-US"/>
              </w:rPr>
              <w:t xml:space="preserve"> </w:t>
            </w:r>
            <w:proofErr w:type="spellStart"/>
            <w:r w:rsidRPr="00924DFF">
              <w:rPr>
                <w:rFonts w:ascii="Times New Roman" w:hAnsi="Times New Roman"/>
                <w:lang w:val="en-US"/>
              </w:rPr>
              <w:t>și</w:t>
            </w:r>
            <w:proofErr w:type="spellEnd"/>
            <w:r w:rsidRPr="00924DFF">
              <w:rPr>
                <w:rFonts w:ascii="Times New Roman" w:hAnsi="Times New Roman"/>
                <w:lang w:val="en-US"/>
              </w:rPr>
              <w:t xml:space="preserve"> </w:t>
            </w:r>
            <w:proofErr w:type="spellStart"/>
            <w:r w:rsidRPr="00924DFF">
              <w:rPr>
                <w:rFonts w:ascii="Times New Roman" w:hAnsi="Times New Roman"/>
                <w:lang w:val="en-US"/>
              </w:rPr>
              <w:t>prelucrarea</w:t>
            </w:r>
            <w:proofErr w:type="spellEnd"/>
            <w:r w:rsidRPr="00924DFF">
              <w:rPr>
                <w:rFonts w:ascii="Times New Roman" w:hAnsi="Times New Roman"/>
                <w:lang w:val="en-US"/>
              </w:rPr>
              <w:t xml:space="preserve"> lor; </w:t>
            </w:r>
            <w:proofErr w:type="spellStart"/>
            <w:r w:rsidRPr="00924DFF">
              <w:rPr>
                <w:rFonts w:ascii="Times New Roman" w:hAnsi="Times New Roman"/>
                <w:lang w:val="en-US"/>
              </w:rPr>
              <w:t>Integrarea</w:t>
            </w:r>
            <w:proofErr w:type="spellEnd"/>
            <w:r w:rsidRPr="00924DFF">
              <w:rPr>
                <w:rFonts w:ascii="Times New Roman" w:hAnsi="Times New Roman"/>
                <w:lang w:val="en-US"/>
              </w:rPr>
              <w:t xml:space="preserve"> cu </w:t>
            </w:r>
            <w:proofErr w:type="spellStart"/>
            <w:r w:rsidRPr="00924DFF">
              <w:rPr>
                <w:rFonts w:ascii="Times New Roman" w:hAnsi="Times New Roman"/>
                <w:lang w:val="en-US"/>
              </w:rPr>
              <w:t>platforme</w:t>
            </w:r>
            <w:proofErr w:type="spellEnd"/>
            <w:r w:rsidRPr="00924DFF">
              <w:rPr>
                <w:rFonts w:ascii="Times New Roman" w:hAnsi="Times New Roman"/>
                <w:lang w:val="en-US"/>
              </w:rPr>
              <w:t xml:space="preserve"> Big Data</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012F2238" w14:textId="274FEE24" w:rsidR="00853858" w:rsidRPr="00476D20" w:rsidRDefault="000A28B5" w:rsidP="00853858">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4</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08407472"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853858" w:rsidRPr="00476D20" w14:paraId="23991927"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tcPr>
          <w:p w14:paraId="7DC47A6E" w14:textId="409C359F" w:rsidR="00853858" w:rsidRPr="00853858" w:rsidRDefault="00853858" w:rsidP="00853858">
            <w:pPr>
              <w:pStyle w:val="ListParagraph1"/>
              <w:spacing w:after="0" w:line="240" w:lineRule="auto"/>
              <w:ind w:left="284" w:hanging="284"/>
              <w:rPr>
                <w:rFonts w:ascii="Times New Roman" w:hAnsi="Times New Roman"/>
                <w:b/>
                <w:bCs/>
                <w:noProof/>
                <w:sz w:val="20"/>
                <w:szCs w:val="20"/>
                <w:lang w:val="ro-MD"/>
              </w:rPr>
            </w:pPr>
            <w:r w:rsidRPr="00924DFF">
              <w:rPr>
                <w:rFonts w:ascii="Times New Roman" w:hAnsi="Times New Roman"/>
                <w:b/>
                <w:lang w:val="en-US"/>
              </w:rPr>
              <w:t>TP1</w:t>
            </w:r>
            <w:r w:rsidR="000A28B5">
              <w:rPr>
                <w:rFonts w:ascii="Times New Roman" w:hAnsi="Times New Roman"/>
                <w:b/>
                <w:lang w:val="ro-RO"/>
              </w:rPr>
              <w:t>1</w:t>
            </w:r>
            <w:r w:rsidRPr="00924DFF">
              <w:rPr>
                <w:rFonts w:ascii="Times New Roman" w:hAnsi="Times New Roman"/>
                <w:b/>
                <w:lang w:val="en-US"/>
              </w:rPr>
              <w:t xml:space="preserve">. </w:t>
            </w:r>
            <w:proofErr w:type="spellStart"/>
            <w:r w:rsidRPr="00924DFF">
              <w:rPr>
                <w:rFonts w:ascii="Times New Roman" w:hAnsi="Times New Roman"/>
                <w:b/>
                <w:lang w:val="en-US"/>
              </w:rPr>
              <w:t>Societatea</w:t>
            </w:r>
            <w:proofErr w:type="spellEnd"/>
            <w:r w:rsidRPr="00924DFF">
              <w:rPr>
                <w:rFonts w:ascii="Times New Roman" w:hAnsi="Times New Roman"/>
                <w:b/>
                <w:lang w:val="en-US"/>
              </w:rPr>
              <w:t xml:space="preserve"> </w:t>
            </w:r>
            <w:proofErr w:type="spellStart"/>
            <w:r w:rsidRPr="00924DFF">
              <w:rPr>
                <w:rFonts w:ascii="Times New Roman" w:hAnsi="Times New Roman"/>
                <w:b/>
                <w:lang w:val="en-US"/>
              </w:rPr>
              <w:t>și</w:t>
            </w:r>
            <w:proofErr w:type="spellEnd"/>
            <w:r w:rsidRPr="00924DFF">
              <w:rPr>
                <w:rFonts w:ascii="Times New Roman" w:hAnsi="Times New Roman"/>
                <w:b/>
                <w:lang w:val="en-US"/>
              </w:rPr>
              <w:t xml:space="preserve"> </w:t>
            </w:r>
            <w:r w:rsidRPr="00924DFF">
              <w:rPr>
                <w:rFonts w:ascii="Times New Roman" w:hAnsi="Times New Roman"/>
                <w:b/>
                <w:bCs/>
                <w:lang w:val="en-US"/>
              </w:rPr>
              <w:t xml:space="preserve">Economia </w:t>
            </w:r>
            <w:proofErr w:type="spellStart"/>
            <w:r w:rsidRPr="00924DFF">
              <w:rPr>
                <w:rFonts w:ascii="Times New Roman" w:hAnsi="Times New Roman"/>
                <w:b/>
                <w:bCs/>
                <w:lang w:val="en-US"/>
              </w:rPr>
              <w:t>bazată</w:t>
            </w:r>
            <w:proofErr w:type="spellEnd"/>
            <w:r w:rsidRPr="00924DFF">
              <w:rPr>
                <w:rFonts w:ascii="Times New Roman" w:hAnsi="Times New Roman"/>
                <w:b/>
                <w:bCs/>
                <w:lang w:val="en-US"/>
              </w:rPr>
              <w:t xml:space="preserve"> pe date.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7599B7F2"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r w:rsidRPr="00476D20">
              <w:rPr>
                <w:rFonts w:ascii="Times New Roman" w:eastAsia="Calibri" w:hAnsi="Times New Roman"/>
                <w:b/>
                <w:bCs/>
                <w:noProof/>
                <w:color w:val="00000A"/>
                <w:lang w:val="ro-MD"/>
              </w:rPr>
              <w:t>2</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532A964" w14:textId="77777777" w:rsidR="00853858" w:rsidRPr="00476D20" w:rsidRDefault="00853858" w:rsidP="00853858">
            <w:pPr>
              <w:spacing w:after="0" w:line="240" w:lineRule="auto"/>
              <w:jc w:val="center"/>
              <w:rPr>
                <w:rFonts w:ascii="Times New Roman" w:eastAsia="Calibri" w:hAnsi="Times New Roman"/>
                <w:bCs/>
                <w:noProof/>
                <w:color w:val="00000A"/>
                <w:lang w:val="ro-MD"/>
              </w:rPr>
            </w:pPr>
          </w:p>
        </w:tc>
      </w:tr>
      <w:tr w:rsidR="007A17FB" w:rsidRPr="00476D20" w14:paraId="18DDF848" w14:textId="77777777" w:rsidTr="00D038AD">
        <w:tc>
          <w:tcPr>
            <w:tcW w:w="7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AD02"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prelegeri:</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F646"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BF63"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p w14:paraId="168AA84B" w14:textId="77777777" w:rsidR="007A17FB" w:rsidRPr="00476D20" w:rsidRDefault="007A17FB" w:rsidP="007A17FB">
      <w:pPr>
        <w:spacing w:after="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 xml:space="preserve"> </w:t>
      </w:r>
    </w:p>
    <w:tbl>
      <w:tblPr>
        <w:tblW w:w="0" w:type="auto"/>
        <w:tblInd w:w="-141" w:type="dxa"/>
        <w:tblLayout w:type="fixed"/>
        <w:tblLook w:val="0000" w:firstRow="0" w:lastRow="0" w:firstColumn="0" w:lastColumn="0" w:noHBand="0" w:noVBand="0"/>
      </w:tblPr>
      <w:tblGrid>
        <w:gridCol w:w="7449"/>
        <w:gridCol w:w="1540"/>
        <w:gridCol w:w="1419"/>
        <w:gridCol w:w="9"/>
      </w:tblGrid>
      <w:tr w:rsidR="007A17FB" w:rsidRPr="00476D20" w14:paraId="2D88BA41" w14:textId="77777777" w:rsidTr="00D038AD">
        <w:trPr>
          <w:gridAfter w:val="1"/>
          <w:wAfter w:w="9" w:type="dxa"/>
        </w:trPr>
        <w:tc>
          <w:tcPr>
            <w:tcW w:w="7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6F952"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Tematica activităţilor didactice</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7A1D8"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Numărul de ore</w:t>
            </w:r>
          </w:p>
        </w:tc>
      </w:tr>
      <w:tr w:rsidR="007A17FB" w:rsidRPr="00476D20" w14:paraId="3CBD836B" w14:textId="77777777" w:rsidTr="00D038AD">
        <w:trPr>
          <w:gridAfter w:val="1"/>
          <w:wAfter w:w="9" w:type="dxa"/>
        </w:trPr>
        <w:tc>
          <w:tcPr>
            <w:tcW w:w="7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E20D5" w14:textId="77777777" w:rsidR="007A17FB" w:rsidRPr="00476D20" w:rsidRDefault="007A17FB" w:rsidP="00D038AD">
            <w:pPr>
              <w:spacing w:after="0" w:line="240" w:lineRule="auto"/>
              <w:jc w:val="center"/>
              <w:rPr>
                <w:rFonts w:ascii="Times New Roman" w:eastAsia="Calibri" w:hAnsi="Times New Roman"/>
                <w:b/>
                <w:noProof/>
                <w:color w:val="00000A"/>
                <w:lang w:val="ro-MD"/>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87AF" w14:textId="77777777" w:rsidR="007A17FB" w:rsidRPr="00476D20" w:rsidRDefault="007A17FB" w:rsidP="00D038AD">
            <w:pPr>
              <w:spacing w:after="0" w:line="240" w:lineRule="auto"/>
              <w:jc w:val="center"/>
              <w:rPr>
                <w:rFonts w:ascii="Times New Roman" w:eastAsia="Calibri" w:hAnsi="Times New Roman"/>
                <w:noProof/>
                <w:color w:val="00000A"/>
                <w:lang w:val="ro-MD"/>
              </w:rPr>
            </w:pPr>
            <w:r w:rsidRPr="00476D20">
              <w:rPr>
                <w:rFonts w:ascii="Times New Roman" w:eastAsia="Calibri" w:hAnsi="Times New Roman"/>
                <w:noProof/>
                <w:color w:val="00000A"/>
                <w:lang w:val="ro-MD"/>
              </w:rPr>
              <w:t>învăţământ cu frecvenţă</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2B9B" w14:textId="77777777" w:rsidR="007A17FB" w:rsidRPr="00476D20" w:rsidRDefault="007A17FB" w:rsidP="00D038AD">
            <w:pPr>
              <w:spacing w:after="0" w:line="240" w:lineRule="auto"/>
              <w:jc w:val="center"/>
              <w:rPr>
                <w:rFonts w:ascii="Times New Roman" w:hAnsi="Times New Roman"/>
                <w:noProof/>
                <w:lang w:val="ro-MD"/>
              </w:rPr>
            </w:pPr>
            <w:r w:rsidRPr="00476D20">
              <w:rPr>
                <w:rFonts w:ascii="Times New Roman" w:eastAsia="Calibri" w:hAnsi="Times New Roman"/>
                <w:noProof/>
                <w:color w:val="00000A"/>
                <w:lang w:val="ro-MD"/>
              </w:rPr>
              <w:t>învăţământ cu frecvenţă redusă</w:t>
            </w:r>
          </w:p>
        </w:tc>
      </w:tr>
      <w:tr w:rsidR="007A17FB" w:rsidRPr="00476D20" w14:paraId="162DC75C" w14:textId="77777777" w:rsidTr="00D74919">
        <w:tc>
          <w:tcPr>
            <w:tcW w:w="104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677CDB" w14:textId="46DE54FA" w:rsidR="007A17FB" w:rsidRPr="00476D20" w:rsidRDefault="007A17FB" w:rsidP="00D74919">
            <w:pPr>
              <w:spacing w:after="0" w:line="240" w:lineRule="auto"/>
              <w:ind w:right="2828"/>
              <w:jc w:val="center"/>
              <w:rPr>
                <w:rFonts w:ascii="Times New Roman" w:hAnsi="Times New Roman"/>
                <w:noProof/>
                <w:lang w:val="ro-MD"/>
              </w:rPr>
            </w:pPr>
            <w:r w:rsidRPr="00476D20">
              <w:rPr>
                <w:rFonts w:ascii="Times New Roman" w:eastAsia="Calibri" w:hAnsi="Times New Roman"/>
                <w:b/>
                <w:noProof/>
                <w:color w:val="00000A"/>
                <w:lang w:val="ro-MD"/>
              </w:rPr>
              <w:t xml:space="preserve">Tematica lucrărilor </w:t>
            </w:r>
            <w:r w:rsidR="00D74919">
              <w:rPr>
                <w:rFonts w:ascii="Times New Roman" w:eastAsia="Calibri" w:hAnsi="Times New Roman"/>
                <w:b/>
                <w:noProof/>
                <w:color w:val="00000A"/>
                <w:lang w:val="ro-MD"/>
              </w:rPr>
              <w:t>de laborator</w:t>
            </w:r>
          </w:p>
        </w:tc>
      </w:tr>
      <w:tr w:rsidR="007A17FB" w:rsidRPr="00476D20" w14:paraId="540A044F"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458EE83D" w14:textId="77777777" w:rsidR="00D74919" w:rsidRPr="00D74919" w:rsidRDefault="00D74919" w:rsidP="00D74919">
            <w:pPr>
              <w:spacing w:after="0" w:line="259" w:lineRule="auto"/>
              <w:rPr>
                <w:rFonts w:ascii="Times New Roman" w:hAnsi="Times New Roman"/>
                <w:sz w:val="22"/>
                <w:szCs w:val="22"/>
              </w:rPr>
            </w:pPr>
            <w:proofErr w:type="spellStart"/>
            <w:r w:rsidRPr="00D74919">
              <w:rPr>
                <w:rFonts w:ascii="Times New Roman" w:hAnsi="Times New Roman"/>
                <w:b/>
                <w:sz w:val="22"/>
                <w:szCs w:val="22"/>
              </w:rPr>
              <w:t>Lucrare</w:t>
            </w:r>
            <w:proofErr w:type="spellEnd"/>
            <w:r w:rsidRPr="00D74919">
              <w:rPr>
                <w:rFonts w:ascii="Times New Roman" w:hAnsi="Times New Roman"/>
                <w:b/>
                <w:sz w:val="22"/>
                <w:szCs w:val="22"/>
              </w:rPr>
              <w:t xml:space="preserve"> de </w:t>
            </w:r>
            <w:proofErr w:type="spellStart"/>
            <w:r w:rsidRPr="00D74919">
              <w:rPr>
                <w:rFonts w:ascii="Times New Roman" w:hAnsi="Times New Roman"/>
                <w:b/>
                <w:sz w:val="22"/>
                <w:szCs w:val="22"/>
              </w:rPr>
              <w:t>l</w:t>
            </w:r>
            <w:r w:rsidRPr="00D74919">
              <w:rPr>
                <w:rFonts w:ascii="Times New Roman" w:hAnsi="Times New Roman"/>
                <w:b/>
                <w:bCs/>
                <w:sz w:val="22"/>
                <w:szCs w:val="22"/>
              </w:rPr>
              <w:t>aborator</w:t>
            </w:r>
            <w:proofErr w:type="spellEnd"/>
            <w:r w:rsidRPr="00D74919">
              <w:rPr>
                <w:rFonts w:ascii="Times New Roman" w:hAnsi="Times New Roman"/>
                <w:b/>
                <w:bCs/>
                <w:sz w:val="22"/>
                <w:szCs w:val="22"/>
              </w:rPr>
              <w:t xml:space="preserve"> nr. 1.</w:t>
            </w:r>
          </w:p>
          <w:p w14:paraId="167038BD" w14:textId="77777777" w:rsidR="00D74919" w:rsidRPr="00D74919" w:rsidRDefault="00D74919" w:rsidP="00D74919">
            <w:pPr>
              <w:pStyle w:val="ListParagraph"/>
              <w:numPr>
                <w:ilvl w:val="0"/>
                <w:numId w:val="22"/>
              </w:numPr>
              <w:spacing w:after="0" w:line="259" w:lineRule="auto"/>
              <w:ind w:right="54"/>
              <w:contextualSpacing w:val="0"/>
              <w:rPr>
                <w:rFonts w:ascii="Times New Roman" w:hAnsi="Times New Roman" w:cs="Times New Roman"/>
              </w:rPr>
            </w:pPr>
            <w:proofErr w:type="spellStart"/>
            <w:r w:rsidRPr="00D74919">
              <w:rPr>
                <w:rFonts w:ascii="Times New Roman" w:hAnsi="Times New Roman" w:cs="Times New Roman"/>
              </w:rPr>
              <w:t>Explorarea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seturilor</w:t>
            </w:r>
            <w:proofErr w:type="spellEnd"/>
            <w:r w:rsidRPr="00D74919">
              <w:rPr>
                <w:rFonts w:ascii="Times New Roman" w:hAnsi="Times New Roman" w:cs="Times New Roman"/>
              </w:rPr>
              <w:t xml:space="preserve"> de date </w:t>
            </w:r>
            <w:proofErr w:type="spellStart"/>
            <w:r w:rsidRPr="00D74919">
              <w:rPr>
                <w:rFonts w:ascii="Times New Roman" w:hAnsi="Times New Roman" w:cs="Times New Roman"/>
              </w:rPr>
              <w:t>mari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și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vizualizarea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distribuțiilor</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inițiale</w:t>
            </w:r>
            <w:proofErr w:type="spellEnd"/>
            <w:r w:rsidRPr="00D74919">
              <w:rPr>
                <w:rFonts w:ascii="Times New Roman" w:hAnsi="Times New Roman" w:cs="Times New Roman"/>
              </w:rPr>
              <w:t xml:space="preserve">. </w:t>
            </w:r>
          </w:p>
          <w:p w14:paraId="6A3D768F" w14:textId="77777777" w:rsidR="00D74919" w:rsidRPr="00D74919" w:rsidRDefault="00D74919" w:rsidP="00D74919">
            <w:pPr>
              <w:pStyle w:val="ListParagraph"/>
              <w:numPr>
                <w:ilvl w:val="0"/>
                <w:numId w:val="22"/>
              </w:numPr>
              <w:spacing w:after="0" w:line="259" w:lineRule="auto"/>
              <w:ind w:right="54"/>
              <w:contextualSpacing w:val="0"/>
              <w:rPr>
                <w:rFonts w:ascii="Times New Roman" w:hAnsi="Times New Roman" w:cs="Times New Roman"/>
                <w:i/>
              </w:rPr>
            </w:pPr>
            <w:proofErr w:type="spellStart"/>
            <w:r w:rsidRPr="00D74919">
              <w:rPr>
                <w:rFonts w:ascii="Times New Roman" w:hAnsi="Times New Roman" w:cs="Times New Roman"/>
              </w:rPr>
              <w:t>Configurarea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unei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infrastructuri</w:t>
            </w:r>
            <w:proofErr w:type="spellEnd"/>
            <w:r w:rsidRPr="00D74919">
              <w:rPr>
                <w:rFonts w:ascii="Times New Roman" w:hAnsi="Times New Roman" w:cs="Times New Roman"/>
              </w:rPr>
              <w:t xml:space="preserve"> Big Data </w:t>
            </w:r>
            <w:proofErr w:type="spellStart"/>
            <w:r w:rsidRPr="00D74919">
              <w:rPr>
                <w:rFonts w:ascii="Times New Roman" w:hAnsi="Times New Roman" w:cs="Times New Roman"/>
              </w:rPr>
              <w:t>în</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mediu</w:t>
            </w:r>
            <w:proofErr w:type="spellEnd"/>
            <w:r w:rsidRPr="00D74919">
              <w:rPr>
                <w:rFonts w:ascii="Times New Roman" w:hAnsi="Times New Roman" w:cs="Times New Roman"/>
              </w:rPr>
              <w:t xml:space="preserve"> virtual. </w:t>
            </w:r>
          </w:p>
          <w:p w14:paraId="52FA4C3A" w14:textId="77777777" w:rsidR="00D74919" w:rsidRPr="00D74919" w:rsidRDefault="00D74919" w:rsidP="00D74919">
            <w:pPr>
              <w:pStyle w:val="ListParagraph"/>
              <w:numPr>
                <w:ilvl w:val="0"/>
                <w:numId w:val="22"/>
              </w:numPr>
              <w:spacing w:after="0" w:line="259" w:lineRule="auto"/>
              <w:rPr>
                <w:rFonts w:ascii="Times New Roman" w:hAnsi="Times New Roman" w:cs="Times New Roman"/>
                <w:i/>
                <w:iCs/>
              </w:rPr>
            </w:pPr>
            <w:proofErr w:type="spellStart"/>
            <w:r w:rsidRPr="00D74919">
              <w:rPr>
                <w:rFonts w:ascii="Times New Roman" w:hAnsi="Times New Roman" w:cs="Times New Roman"/>
                <w:i/>
                <w:iCs/>
              </w:rPr>
              <w:t>Instalarea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și</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configurarea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unui</w:t>
            </w:r>
            <w:proofErr w:type="spellEnd"/>
            <w:r w:rsidRPr="00D74919">
              <w:rPr>
                <w:rFonts w:ascii="Times New Roman" w:hAnsi="Times New Roman" w:cs="Times New Roman"/>
                <w:i/>
                <w:iCs/>
              </w:rPr>
              <w:t xml:space="preserve"> cluster Hadoop.</w:t>
            </w:r>
          </w:p>
          <w:p w14:paraId="674B25B5" w14:textId="77777777" w:rsidR="00D74919" w:rsidRPr="00D74919" w:rsidRDefault="00D74919" w:rsidP="00D74919">
            <w:pPr>
              <w:pStyle w:val="ListParagraph"/>
              <w:numPr>
                <w:ilvl w:val="0"/>
                <w:numId w:val="22"/>
              </w:numPr>
              <w:spacing w:after="0" w:line="259" w:lineRule="auto"/>
              <w:rPr>
                <w:rFonts w:ascii="Times New Roman" w:hAnsi="Times New Roman" w:cs="Times New Roman"/>
                <w:i/>
                <w:iCs/>
              </w:rPr>
            </w:pPr>
            <w:proofErr w:type="spellStart"/>
            <w:r w:rsidRPr="00D74919">
              <w:rPr>
                <w:rFonts w:ascii="Times New Roman" w:hAnsi="Times New Roman" w:cs="Times New Roman"/>
                <w:i/>
                <w:iCs/>
              </w:rPr>
              <w:t>Importul</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unui</w:t>
            </w:r>
            <w:proofErr w:type="spellEnd"/>
            <w:r w:rsidRPr="00D74919">
              <w:rPr>
                <w:rFonts w:ascii="Times New Roman" w:hAnsi="Times New Roman" w:cs="Times New Roman"/>
                <w:i/>
                <w:iCs/>
              </w:rPr>
              <w:t xml:space="preserve"> set de date.</w:t>
            </w:r>
          </w:p>
          <w:p w14:paraId="072AF70A" w14:textId="77777777" w:rsidR="00D74919" w:rsidRPr="00D74919" w:rsidRDefault="00D74919" w:rsidP="00D74919">
            <w:pPr>
              <w:pStyle w:val="ListParagraph"/>
              <w:numPr>
                <w:ilvl w:val="0"/>
                <w:numId w:val="22"/>
              </w:numPr>
              <w:spacing w:after="0" w:line="259" w:lineRule="auto"/>
              <w:rPr>
                <w:rFonts w:ascii="Times New Roman" w:hAnsi="Times New Roman" w:cs="Times New Roman"/>
                <w:b/>
                <w:bCs/>
                <w:noProof/>
                <w:color w:val="00000A"/>
                <w:lang w:val="ro-MD"/>
              </w:rPr>
            </w:pPr>
            <w:proofErr w:type="spellStart"/>
            <w:r w:rsidRPr="00D74919">
              <w:rPr>
                <w:rFonts w:ascii="Times New Roman" w:hAnsi="Times New Roman" w:cs="Times New Roman"/>
                <w:i/>
                <w:iCs/>
              </w:rPr>
              <w:t>Scrierea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și</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rularea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programelor</w:t>
            </w:r>
            <w:proofErr w:type="spellEnd"/>
            <w:r w:rsidRPr="00D74919">
              <w:rPr>
                <w:rFonts w:ascii="Times New Roman" w:hAnsi="Times New Roman" w:cs="Times New Roman"/>
                <w:i/>
                <w:iCs/>
              </w:rPr>
              <w:t xml:space="preserve"> MapReduce </w:t>
            </w:r>
            <w:proofErr w:type="spellStart"/>
            <w:r w:rsidRPr="00D74919">
              <w:rPr>
                <w:rFonts w:ascii="Times New Roman" w:hAnsi="Times New Roman" w:cs="Times New Roman"/>
                <w:i/>
                <w:iCs/>
              </w:rPr>
              <w:t>pentru</w:t>
            </w:r>
            <w:proofErr w:type="spellEnd"/>
            <w:r w:rsidRPr="00D74919">
              <w:rPr>
                <w:rFonts w:ascii="Times New Roman" w:hAnsi="Times New Roman" w:cs="Times New Roman"/>
                <w:i/>
                <w:iCs/>
              </w:rPr>
              <w:t xml:space="preserve"> diverse </w:t>
            </w:r>
            <w:proofErr w:type="spellStart"/>
            <w:r w:rsidRPr="00D74919">
              <w:rPr>
                <w:rFonts w:ascii="Times New Roman" w:hAnsi="Times New Roman" w:cs="Times New Roman"/>
                <w:i/>
                <w:iCs/>
              </w:rPr>
              <w:t>scenarii</w:t>
            </w:r>
            <w:proofErr w:type="spellEnd"/>
            <w:r w:rsidRPr="00D74919">
              <w:rPr>
                <w:rFonts w:ascii="Times New Roman" w:hAnsi="Times New Roman" w:cs="Times New Roman"/>
                <w:i/>
                <w:iCs/>
              </w:rPr>
              <w:t xml:space="preserve"> de </w:t>
            </w:r>
            <w:proofErr w:type="spellStart"/>
            <w:r w:rsidRPr="00D74919">
              <w:rPr>
                <w:rFonts w:ascii="Times New Roman" w:hAnsi="Times New Roman" w:cs="Times New Roman"/>
                <w:i/>
                <w:iCs/>
              </w:rPr>
              <w:t>prelucrare</w:t>
            </w:r>
            <w:proofErr w:type="spellEnd"/>
            <w:r w:rsidRPr="00D74919">
              <w:rPr>
                <w:rFonts w:ascii="Times New Roman" w:hAnsi="Times New Roman" w:cs="Times New Roman"/>
                <w:i/>
                <w:iCs/>
              </w:rPr>
              <w:t xml:space="preserve"> a </w:t>
            </w:r>
            <w:proofErr w:type="spellStart"/>
            <w:r w:rsidRPr="00D74919">
              <w:rPr>
                <w:rFonts w:ascii="Times New Roman" w:hAnsi="Times New Roman" w:cs="Times New Roman"/>
                <w:i/>
                <w:iCs/>
              </w:rPr>
              <w:t>datelor</w:t>
            </w:r>
            <w:proofErr w:type="spellEnd"/>
            <w:r w:rsidRPr="00D74919">
              <w:rPr>
                <w:rFonts w:ascii="Times New Roman" w:hAnsi="Times New Roman" w:cs="Times New Roman"/>
                <w:i/>
                <w:iCs/>
              </w:rPr>
              <w:t>.</w:t>
            </w:r>
          </w:p>
          <w:p w14:paraId="7545DA2D" w14:textId="2E388A75" w:rsidR="007A17FB" w:rsidRPr="00D74919" w:rsidRDefault="00D74919" w:rsidP="00D74919">
            <w:pPr>
              <w:pStyle w:val="ListParagraph"/>
              <w:numPr>
                <w:ilvl w:val="0"/>
                <w:numId w:val="22"/>
              </w:numPr>
              <w:spacing w:after="0" w:line="259" w:lineRule="auto"/>
              <w:rPr>
                <w:rFonts w:ascii="Times New Roman" w:hAnsi="Times New Roman" w:cs="Times New Roman"/>
                <w:b/>
                <w:bCs/>
                <w:noProof/>
                <w:color w:val="00000A"/>
                <w:lang w:val="ro-MD"/>
              </w:rPr>
            </w:pPr>
            <w:proofErr w:type="spellStart"/>
            <w:r w:rsidRPr="00D74919">
              <w:rPr>
                <w:rFonts w:ascii="Times New Roman" w:hAnsi="Times New Roman" w:cs="Times New Roman"/>
                <w:i/>
              </w:rPr>
              <w:t>Optimizarea</w:t>
            </w:r>
            <w:proofErr w:type="spellEnd"/>
            <w:r w:rsidRPr="00D74919">
              <w:rPr>
                <w:rFonts w:ascii="Times New Roman" w:hAnsi="Times New Roman" w:cs="Times New Roman"/>
                <w:i/>
              </w:rPr>
              <w:t xml:space="preserve"> </w:t>
            </w:r>
            <w:proofErr w:type="spellStart"/>
            <w:r w:rsidRPr="00D74919">
              <w:rPr>
                <w:rFonts w:ascii="Times New Roman" w:hAnsi="Times New Roman" w:cs="Times New Roman"/>
                <w:i/>
              </w:rPr>
              <w:t>performanței</w:t>
            </w:r>
            <w:proofErr w:type="spellEnd"/>
            <w:r w:rsidRPr="00D74919">
              <w:rPr>
                <w:rFonts w:ascii="Times New Roman" w:hAnsi="Times New Roman" w:cs="Times New Roman"/>
                <w:i/>
              </w:rPr>
              <w:t xml:space="preserve"> </w:t>
            </w:r>
            <w:proofErr w:type="spellStart"/>
            <w:r w:rsidRPr="00D74919">
              <w:rPr>
                <w:rFonts w:ascii="Times New Roman" w:hAnsi="Times New Roman" w:cs="Times New Roman"/>
                <w:i/>
              </w:rPr>
              <w:t>joburilor</w:t>
            </w:r>
            <w:proofErr w:type="spellEnd"/>
            <w:r w:rsidRPr="00D74919">
              <w:rPr>
                <w:rFonts w:ascii="Times New Roman" w:hAnsi="Times New Roman" w:cs="Times New Roman"/>
                <w:i/>
              </w:rPr>
              <w:t xml:space="preserve"> MapReduce.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13CFF4AD" w14:textId="731E69E6" w:rsidR="007A17FB" w:rsidRPr="00476D20" w:rsidRDefault="00D74919" w:rsidP="00D038AD">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10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BEA3BEF"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D74919" w:rsidRPr="00476D20" w14:paraId="0187929E"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A0A86E9" w14:textId="77777777" w:rsidR="00D74919" w:rsidRPr="00D74919" w:rsidRDefault="00D74919" w:rsidP="00D74919">
            <w:pPr>
              <w:spacing w:after="0" w:line="259" w:lineRule="auto"/>
              <w:rPr>
                <w:rFonts w:ascii="Times New Roman" w:hAnsi="Times New Roman"/>
                <w:sz w:val="22"/>
                <w:szCs w:val="22"/>
              </w:rPr>
            </w:pPr>
            <w:proofErr w:type="spellStart"/>
            <w:r w:rsidRPr="00D74919">
              <w:rPr>
                <w:rFonts w:ascii="Times New Roman" w:hAnsi="Times New Roman"/>
                <w:b/>
                <w:sz w:val="22"/>
                <w:szCs w:val="22"/>
              </w:rPr>
              <w:t>Lucrare</w:t>
            </w:r>
            <w:proofErr w:type="spellEnd"/>
            <w:r w:rsidRPr="00D74919">
              <w:rPr>
                <w:rFonts w:ascii="Times New Roman" w:hAnsi="Times New Roman"/>
                <w:b/>
                <w:sz w:val="22"/>
                <w:szCs w:val="22"/>
              </w:rPr>
              <w:t xml:space="preserve"> de </w:t>
            </w:r>
            <w:proofErr w:type="spellStart"/>
            <w:r w:rsidRPr="00D74919">
              <w:rPr>
                <w:rFonts w:ascii="Times New Roman" w:hAnsi="Times New Roman"/>
                <w:b/>
                <w:sz w:val="22"/>
                <w:szCs w:val="22"/>
              </w:rPr>
              <w:t>l</w:t>
            </w:r>
            <w:r w:rsidRPr="00D74919">
              <w:rPr>
                <w:rFonts w:ascii="Times New Roman" w:hAnsi="Times New Roman"/>
                <w:b/>
                <w:bCs/>
                <w:sz w:val="22"/>
                <w:szCs w:val="22"/>
              </w:rPr>
              <w:t>aborator</w:t>
            </w:r>
            <w:proofErr w:type="spellEnd"/>
            <w:r w:rsidRPr="00D74919">
              <w:rPr>
                <w:rFonts w:ascii="Times New Roman" w:hAnsi="Times New Roman"/>
                <w:b/>
                <w:bCs/>
                <w:sz w:val="22"/>
                <w:szCs w:val="22"/>
              </w:rPr>
              <w:t xml:space="preserve"> nr. </w:t>
            </w:r>
            <w:r w:rsidRPr="00D74919">
              <w:rPr>
                <w:rFonts w:ascii="Times New Roman" w:hAnsi="Times New Roman"/>
                <w:b/>
                <w:sz w:val="22"/>
                <w:szCs w:val="22"/>
              </w:rPr>
              <w:t xml:space="preserve"> 2.</w:t>
            </w:r>
          </w:p>
          <w:p w14:paraId="60E67062" w14:textId="77777777" w:rsidR="00D74919" w:rsidRPr="00D74919" w:rsidRDefault="00D74919" w:rsidP="00D74919">
            <w:pPr>
              <w:pStyle w:val="ListParagraph"/>
              <w:numPr>
                <w:ilvl w:val="0"/>
                <w:numId w:val="21"/>
              </w:numPr>
              <w:spacing w:after="0" w:line="259" w:lineRule="auto"/>
              <w:ind w:left="284"/>
              <w:rPr>
                <w:rFonts w:ascii="Times New Roman" w:hAnsi="Times New Roman" w:cs="Times New Roman"/>
                <w:b/>
                <w:i/>
                <w:iCs/>
              </w:rPr>
            </w:pPr>
            <w:proofErr w:type="spellStart"/>
            <w:r w:rsidRPr="00D74919">
              <w:rPr>
                <w:rFonts w:ascii="Times New Roman" w:hAnsi="Times New Roman" w:cs="Times New Roman"/>
                <w:i/>
                <w:iCs/>
              </w:rPr>
              <w:t>Crearea</w:t>
            </w:r>
            <w:proofErr w:type="spellEnd"/>
            <w:r w:rsidRPr="00D74919">
              <w:rPr>
                <w:rFonts w:ascii="Times New Roman" w:hAnsi="Times New Roman" w:cs="Times New Roman"/>
                <w:i/>
                <w:iCs/>
              </w:rPr>
              <w:t xml:space="preserve"> de </w:t>
            </w:r>
            <w:proofErr w:type="spellStart"/>
            <w:r w:rsidRPr="00D74919">
              <w:rPr>
                <w:rFonts w:ascii="Times New Roman" w:hAnsi="Times New Roman" w:cs="Times New Roman"/>
                <w:i/>
                <w:iCs/>
              </w:rPr>
              <w:t>aplicații</w:t>
            </w:r>
            <w:proofErr w:type="spellEnd"/>
            <w:r w:rsidRPr="00D74919">
              <w:rPr>
                <w:rFonts w:ascii="Times New Roman" w:hAnsi="Times New Roman" w:cs="Times New Roman"/>
                <w:i/>
                <w:iCs/>
              </w:rPr>
              <w:t xml:space="preserve"> Spark </w:t>
            </w:r>
            <w:proofErr w:type="spellStart"/>
            <w:r w:rsidRPr="00D74919">
              <w:rPr>
                <w:rFonts w:ascii="Times New Roman" w:hAnsi="Times New Roman" w:cs="Times New Roman"/>
                <w:i/>
                <w:iCs/>
              </w:rPr>
              <w:t>pentru</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prelucrarea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și</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analiza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datelor</w:t>
            </w:r>
            <w:proofErr w:type="spellEnd"/>
            <w:r w:rsidRPr="00D74919">
              <w:rPr>
                <w:rFonts w:ascii="Times New Roman" w:hAnsi="Times New Roman" w:cs="Times New Roman"/>
                <w:i/>
                <w:iCs/>
              </w:rPr>
              <w:t>.</w:t>
            </w:r>
          </w:p>
          <w:p w14:paraId="03725458" w14:textId="77777777" w:rsidR="00D74919" w:rsidRPr="00D74919" w:rsidRDefault="00D74919" w:rsidP="00D74919">
            <w:pPr>
              <w:pStyle w:val="ListParagraph"/>
              <w:numPr>
                <w:ilvl w:val="0"/>
                <w:numId w:val="21"/>
              </w:numPr>
              <w:spacing w:after="0" w:line="259" w:lineRule="auto"/>
              <w:ind w:left="284"/>
              <w:rPr>
                <w:rFonts w:ascii="Times New Roman" w:hAnsi="Times New Roman" w:cs="Times New Roman"/>
                <w:b/>
              </w:rPr>
            </w:pPr>
            <w:proofErr w:type="spellStart"/>
            <w:r w:rsidRPr="00D74919">
              <w:rPr>
                <w:rFonts w:ascii="Times New Roman" w:hAnsi="Times New Roman" w:cs="Times New Roman"/>
                <w:i/>
                <w:iCs/>
              </w:rPr>
              <w:t>Utilizarea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SparkSQL</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pentru</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interogarea</w:t>
            </w:r>
            <w:proofErr w:type="spellEnd"/>
            <w:r w:rsidRPr="00D74919">
              <w:rPr>
                <w:rFonts w:ascii="Times New Roman" w:hAnsi="Times New Roman" w:cs="Times New Roman"/>
                <w:i/>
                <w:iCs/>
              </w:rPr>
              <w:t xml:space="preserve"> </w:t>
            </w:r>
            <w:proofErr w:type="spellStart"/>
            <w:r w:rsidRPr="00D74919">
              <w:rPr>
                <w:rFonts w:ascii="Times New Roman" w:hAnsi="Times New Roman" w:cs="Times New Roman"/>
                <w:i/>
                <w:iCs/>
              </w:rPr>
              <w:t>datelor</w:t>
            </w:r>
            <w:proofErr w:type="spellEnd"/>
            <w:r w:rsidRPr="00D74919">
              <w:rPr>
                <w:rFonts w:ascii="Times New Roman" w:hAnsi="Times New Roman" w:cs="Times New Roman"/>
                <w:i/>
                <w:iCs/>
              </w:rPr>
              <w:t>.</w:t>
            </w:r>
          </w:p>
          <w:p w14:paraId="541A674B" w14:textId="77777777" w:rsidR="00D74919" w:rsidRPr="00D74919" w:rsidRDefault="00D74919" w:rsidP="00D74919">
            <w:pPr>
              <w:pStyle w:val="ListParagraph"/>
              <w:numPr>
                <w:ilvl w:val="0"/>
                <w:numId w:val="21"/>
              </w:numPr>
              <w:spacing w:after="0" w:line="259" w:lineRule="auto"/>
              <w:ind w:left="284"/>
              <w:rPr>
                <w:rFonts w:ascii="Times New Roman" w:hAnsi="Times New Roman" w:cs="Times New Roman"/>
                <w:b/>
              </w:rPr>
            </w:pPr>
            <w:proofErr w:type="spellStart"/>
            <w:r w:rsidRPr="00D74919">
              <w:rPr>
                <w:rFonts w:ascii="Times New Roman" w:hAnsi="Times New Roman" w:cs="Times New Roman"/>
              </w:rPr>
              <w:t>Implementarea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unei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soluții</w:t>
            </w:r>
            <w:proofErr w:type="spellEnd"/>
            <w:r w:rsidRPr="00D74919">
              <w:rPr>
                <w:rFonts w:ascii="Times New Roman" w:hAnsi="Times New Roman" w:cs="Times New Roman"/>
              </w:rPr>
              <w:t xml:space="preserve"> de </w:t>
            </w:r>
            <w:proofErr w:type="spellStart"/>
            <w:r w:rsidRPr="00D74919">
              <w:rPr>
                <w:rFonts w:ascii="Times New Roman" w:hAnsi="Times New Roman" w:cs="Times New Roman"/>
              </w:rPr>
              <w:t>procesare</w:t>
            </w:r>
            <w:proofErr w:type="spellEnd"/>
            <w:r w:rsidRPr="00D74919">
              <w:rPr>
                <w:rFonts w:ascii="Times New Roman" w:hAnsi="Times New Roman" w:cs="Times New Roman"/>
              </w:rPr>
              <w:t xml:space="preserve"> a </w:t>
            </w:r>
            <w:proofErr w:type="spellStart"/>
            <w:r w:rsidRPr="00D74919">
              <w:rPr>
                <w:rFonts w:ascii="Times New Roman" w:hAnsi="Times New Roman" w:cs="Times New Roman"/>
              </w:rPr>
              <w:t>fluxurilor</w:t>
            </w:r>
            <w:proofErr w:type="spellEnd"/>
            <w:r w:rsidRPr="00D74919">
              <w:rPr>
                <w:rFonts w:ascii="Times New Roman" w:hAnsi="Times New Roman" w:cs="Times New Roman"/>
              </w:rPr>
              <w:t xml:space="preserve"> de date </w:t>
            </w:r>
            <w:proofErr w:type="spellStart"/>
            <w:r w:rsidRPr="00D74919">
              <w:rPr>
                <w:rFonts w:ascii="Times New Roman" w:hAnsi="Times New Roman" w:cs="Times New Roman"/>
              </w:rPr>
              <w:t>în</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timp</w:t>
            </w:r>
            <w:proofErr w:type="spellEnd"/>
            <w:r w:rsidRPr="00D74919">
              <w:rPr>
                <w:rFonts w:ascii="Times New Roman" w:hAnsi="Times New Roman" w:cs="Times New Roman"/>
              </w:rPr>
              <w:t xml:space="preserve"> real. </w:t>
            </w:r>
          </w:p>
          <w:p w14:paraId="13F99259" w14:textId="77777777" w:rsidR="00D74919" w:rsidRPr="00D74919" w:rsidRDefault="00D74919" w:rsidP="00D74919">
            <w:pPr>
              <w:pStyle w:val="ListParagraph"/>
              <w:numPr>
                <w:ilvl w:val="0"/>
                <w:numId w:val="21"/>
              </w:numPr>
              <w:spacing w:after="0" w:line="259" w:lineRule="auto"/>
              <w:ind w:left="284"/>
              <w:rPr>
                <w:rFonts w:ascii="Times New Roman" w:hAnsi="Times New Roman" w:cs="Times New Roman"/>
                <w:b/>
              </w:rPr>
            </w:pPr>
            <w:proofErr w:type="spellStart"/>
            <w:r w:rsidRPr="00D74919">
              <w:rPr>
                <w:rFonts w:ascii="Times New Roman" w:hAnsi="Times New Roman" w:cs="Times New Roman"/>
              </w:rPr>
              <w:t>Implementarea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unei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soluții</w:t>
            </w:r>
            <w:proofErr w:type="spellEnd"/>
            <w:r w:rsidRPr="00D74919">
              <w:rPr>
                <w:rFonts w:ascii="Times New Roman" w:hAnsi="Times New Roman" w:cs="Times New Roman"/>
              </w:rPr>
              <w:t xml:space="preserve"> de </w:t>
            </w:r>
            <w:proofErr w:type="spellStart"/>
            <w:r w:rsidRPr="00D74919">
              <w:rPr>
                <w:rFonts w:ascii="Times New Roman" w:hAnsi="Times New Roman" w:cs="Times New Roman"/>
              </w:rPr>
              <w:t>procesare</w:t>
            </w:r>
            <w:proofErr w:type="spellEnd"/>
            <w:r w:rsidRPr="00D74919">
              <w:rPr>
                <w:rFonts w:ascii="Times New Roman" w:hAnsi="Times New Roman" w:cs="Times New Roman"/>
              </w:rPr>
              <w:t xml:space="preserve"> a </w:t>
            </w:r>
            <w:proofErr w:type="spellStart"/>
            <w:r w:rsidRPr="00D74919">
              <w:rPr>
                <w:rFonts w:ascii="Times New Roman" w:hAnsi="Times New Roman" w:cs="Times New Roman"/>
              </w:rPr>
              <w:t>fluxurilor</w:t>
            </w:r>
            <w:proofErr w:type="spellEnd"/>
            <w:r w:rsidRPr="00D74919">
              <w:rPr>
                <w:rFonts w:ascii="Times New Roman" w:hAnsi="Times New Roman" w:cs="Times New Roman"/>
              </w:rPr>
              <w:t xml:space="preserve"> de date </w:t>
            </w:r>
            <w:proofErr w:type="spellStart"/>
            <w:r w:rsidRPr="00D74919">
              <w:rPr>
                <w:rFonts w:ascii="Times New Roman" w:hAnsi="Times New Roman" w:cs="Times New Roman"/>
              </w:rPr>
              <w:t>în</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timp</w:t>
            </w:r>
            <w:proofErr w:type="spellEnd"/>
            <w:r w:rsidRPr="00D74919">
              <w:rPr>
                <w:rFonts w:ascii="Times New Roman" w:hAnsi="Times New Roman" w:cs="Times New Roman"/>
              </w:rPr>
              <w:t xml:space="preserve"> real. </w:t>
            </w:r>
          </w:p>
          <w:p w14:paraId="68701B99" w14:textId="77777777" w:rsidR="00D74919" w:rsidRPr="00D74919" w:rsidRDefault="00D74919" w:rsidP="00D74919">
            <w:pPr>
              <w:pStyle w:val="ListParagraph"/>
              <w:numPr>
                <w:ilvl w:val="0"/>
                <w:numId w:val="21"/>
              </w:numPr>
              <w:spacing w:after="0" w:line="259" w:lineRule="auto"/>
              <w:ind w:left="284"/>
              <w:rPr>
                <w:rFonts w:ascii="Times New Roman" w:hAnsi="Times New Roman" w:cs="Times New Roman"/>
                <w:bCs/>
              </w:rPr>
            </w:pPr>
            <w:proofErr w:type="spellStart"/>
            <w:r w:rsidRPr="00D74919">
              <w:rPr>
                <w:rFonts w:ascii="Times New Roman" w:hAnsi="Times New Roman" w:cs="Times New Roman"/>
                <w:bCs/>
                <w:i/>
                <w:iCs/>
              </w:rPr>
              <w:t>Dezvoltarea</w:t>
            </w:r>
            <w:proofErr w:type="spellEnd"/>
            <w:r w:rsidRPr="00D74919">
              <w:rPr>
                <w:rFonts w:ascii="Times New Roman" w:hAnsi="Times New Roman" w:cs="Times New Roman"/>
                <w:bCs/>
                <w:i/>
                <w:iCs/>
              </w:rPr>
              <w:t xml:space="preserve"> </w:t>
            </w:r>
            <w:proofErr w:type="spellStart"/>
            <w:r w:rsidRPr="00D74919">
              <w:rPr>
                <w:rFonts w:ascii="Times New Roman" w:hAnsi="Times New Roman" w:cs="Times New Roman"/>
                <w:bCs/>
                <w:i/>
                <w:iCs/>
              </w:rPr>
              <w:t>și</w:t>
            </w:r>
            <w:proofErr w:type="spellEnd"/>
            <w:r w:rsidRPr="00D74919">
              <w:rPr>
                <w:rFonts w:ascii="Times New Roman" w:hAnsi="Times New Roman" w:cs="Times New Roman"/>
                <w:bCs/>
                <w:i/>
                <w:iCs/>
              </w:rPr>
              <w:t xml:space="preserve"> </w:t>
            </w:r>
            <w:proofErr w:type="spellStart"/>
            <w:r w:rsidRPr="00D74919">
              <w:rPr>
                <w:rFonts w:ascii="Times New Roman" w:hAnsi="Times New Roman" w:cs="Times New Roman"/>
                <w:bCs/>
                <w:i/>
                <w:iCs/>
              </w:rPr>
              <w:t>implementarea</w:t>
            </w:r>
            <w:proofErr w:type="spellEnd"/>
            <w:r w:rsidRPr="00D74919">
              <w:rPr>
                <w:rFonts w:ascii="Times New Roman" w:hAnsi="Times New Roman" w:cs="Times New Roman"/>
                <w:bCs/>
                <w:i/>
                <w:iCs/>
              </w:rPr>
              <w:t xml:space="preserve"> de pipeline-</w:t>
            </w:r>
            <w:proofErr w:type="spellStart"/>
            <w:r w:rsidRPr="00D74919">
              <w:rPr>
                <w:rFonts w:ascii="Times New Roman" w:hAnsi="Times New Roman" w:cs="Times New Roman"/>
                <w:bCs/>
                <w:i/>
                <w:iCs/>
              </w:rPr>
              <w:t>uri</w:t>
            </w:r>
            <w:proofErr w:type="spellEnd"/>
            <w:r w:rsidRPr="00D74919">
              <w:rPr>
                <w:rFonts w:ascii="Times New Roman" w:hAnsi="Times New Roman" w:cs="Times New Roman"/>
                <w:bCs/>
                <w:i/>
                <w:iCs/>
              </w:rPr>
              <w:t xml:space="preserve"> ETL/ELT</w:t>
            </w:r>
            <w:r w:rsidRPr="00D74919">
              <w:rPr>
                <w:rFonts w:ascii="Times New Roman" w:hAnsi="Times New Roman" w:cs="Times New Roman"/>
                <w:bCs/>
              </w:rPr>
              <w:t>.</w:t>
            </w:r>
          </w:p>
          <w:p w14:paraId="771F01F3" w14:textId="17ABF5E3" w:rsidR="00D74919" w:rsidRPr="00D74919" w:rsidRDefault="00D74919" w:rsidP="00D74919">
            <w:pPr>
              <w:pStyle w:val="ListParagraph"/>
              <w:numPr>
                <w:ilvl w:val="0"/>
                <w:numId w:val="21"/>
              </w:numPr>
              <w:spacing w:after="0" w:line="259" w:lineRule="auto"/>
              <w:ind w:left="284"/>
              <w:rPr>
                <w:rFonts w:ascii="Times New Roman" w:hAnsi="Times New Roman" w:cs="Times New Roman"/>
                <w:b/>
              </w:rPr>
            </w:pPr>
            <w:proofErr w:type="spellStart"/>
            <w:r w:rsidRPr="00D74919">
              <w:rPr>
                <w:rFonts w:ascii="Times New Roman" w:hAnsi="Times New Roman" w:cs="Times New Roman"/>
                <w:bCs/>
                <w:i/>
                <w:iCs/>
              </w:rPr>
              <w:t>Configurarea</w:t>
            </w:r>
            <w:proofErr w:type="spellEnd"/>
            <w:r w:rsidRPr="00D74919">
              <w:rPr>
                <w:rFonts w:ascii="Times New Roman" w:hAnsi="Times New Roman" w:cs="Times New Roman"/>
                <w:bCs/>
                <w:i/>
                <w:iCs/>
              </w:rPr>
              <w:t xml:space="preserve"> </w:t>
            </w:r>
            <w:proofErr w:type="spellStart"/>
            <w:r w:rsidRPr="00D74919">
              <w:rPr>
                <w:rFonts w:ascii="Times New Roman" w:hAnsi="Times New Roman" w:cs="Times New Roman"/>
                <w:bCs/>
                <w:i/>
                <w:iCs/>
              </w:rPr>
              <w:t>și</w:t>
            </w:r>
            <w:proofErr w:type="spellEnd"/>
            <w:r w:rsidRPr="00D74919">
              <w:rPr>
                <w:rFonts w:ascii="Times New Roman" w:hAnsi="Times New Roman" w:cs="Times New Roman"/>
                <w:bCs/>
                <w:i/>
                <w:iCs/>
              </w:rPr>
              <w:t xml:space="preserve"> </w:t>
            </w:r>
            <w:proofErr w:type="spellStart"/>
            <w:r w:rsidRPr="00D74919">
              <w:rPr>
                <w:rFonts w:ascii="Times New Roman" w:hAnsi="Times New Roman" w:cs="Times New Roman"/>
                <w:bCs/>
                <w:i/>
                <w:iCs/>
              </w:rPr>
              <w:t>utilizarea</w:t>
            </w:r>
            <w:proofErr w:type="spellEnd"/>
            <w:r w:rsidRPr="00D74919">
              <w:rPr>
                <w:rFonts w:ascii="Times New Roman" w:hAnsi="Times New Roman" w:cs="Times New Roman"/>
                <w:bCs/>
                <w:i/>
                <w:iCs/>
              </w:rPr>
              <w:t xml:space="preserve"> </w:t>
            </w:r>
            <w:proofErr w:type="spellStart"/>
            <w:r w:rsidRPr="00D74919">
              <w:rPr>
                <w:rFonts w:ascii="Times New Roman" w:hAnsi="Times New Roman" w:cs="Times New Roman"/>
                <w:bCs/>
                <w:i/>
                <w:iCs/>
              </w:rPr>
              <w:t>instrumentelor</w:t>
            </w:r>
            <w:proofErr w:type="spellEnd"/>
            <w:r w:rsidRPr="00D74919">
              <w:rPr>
                <w:rFonts w:ascii="Times New Roman" w:hAnsi="Times New Roman" w:cs="Times New Roman"/>
                <w:bCs/>
                <w:i/>
                <w:iCs/>
              </w:rPr>
              <w:t xml:space="preserve"> de </w:t>
            </w:r>
            <w:proofErr w:type="spellStart"/>
            <w:r w:rsidRPr="00D74919">
              <w:rPr>
                <w:rFonts w:ascii="Times New Roman" w:hAnsi="Times New Roman" w:cs="Times New Roman"/>
                <w:bCs/>
                <w:i/>
                <w:iCs/>
              </w:rPr>
              <w:t>guvernare</w:t>
            </w:r>
            <w:proofErr w:type="spellEnd"/>
            <w:r w:rsidRPr="00D74919">
              <w:rPr>
                <w:rFonts w:ascii="Times New Roman" w:hAnsi="Times New Roman" w:cs="Times New Roman"/>
                <w:bCs/>
                <w:i/>
                <w:iCs/>
              </w:rPr>
              <w:t xml:space="preserve"> a </w:t>
            </w:r>
            <w:proofErr w:type="spellStart"/>
            <w:r w:rsidRPr="00D74919">
              <w:rPr>
                <w:rFonts w:ascii="Times New Roman" w:hAnsi="Times New Roman" w:cs="Times New Roman"/>
                <w:bCs/>
                <w:i/>
                <w:iCs/>
              </w:rPr>
              <w:t>datelor</w:t>
            </w:r>
            <w:proofErr w:type="spellEnd"/>
            <w:r w:rsidRPr="00D74919">
              <w:rPr>
                <w:rFonts w:ascii="Times New Roman" w:hAnsi="Times New Roman" w:cs="Times New Roman"/>
                <w:bCs/>
                <w:i/>
                <w:iCs/>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B9AB0A0" w14:textId="30589F9D" w:rsidR="00D74919" w:rsidRPr="00476D20" w:rsidRDefault="00D74919" w:rsidP="00D038AD">
            <w:pPr>
              <w:spacing w:after="0" w:line="240" w:lineRule="auto"/>
              <w:jc w:val="center"/>
              <w:rPr>
                <w:rFonts w:ascii="Times New Roman" w:eastAsia="Calibri" w:hAnsi="Times New Roman"/>
                <w:b/>
                <w:bCs/>
                <w:noProof/>
                <w:color w:val="00000A"/>
                <w:lang w:val="ro-MD"/>
              </w:rPr>
            </w:pPr>
            <w:r>
              <w:rPr>
                <w:rFonts w:ascii="Times New Roman" w:eastAsia="Calibri" w:hAnsi="Times New Roman"/>
                <w:b/>
                <w:bCs/>
                <w:noProof/>
                <w:color w:val="00000A"/>
                <w:lang w:val="ro-MD"/>
              </w:rPr>
              <w:t>10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876D2F2" w14:textId="77777777" w:rsidR="00D74919" w:rsidRPr="00476D20" w:rsidRDefault="00D74919" w:rsidP="00D038AD">
            <w:pPr>
              <w:spacing w:after="0" w:line="240" w:lineRule="auto"/>
              <w:jc w:val="center"/>
              <w:rPr>
                <w:rFonts w:ascii="Times New Roman" w:eastAsia="Calibri" w:hAnsi="Times New Roman"/>
                <w:bCs/>
                <w:noProof/>
                <w:color w:val="00000A"/>
                <w:lang w:val="ro-MD"/>
              </w:rPr>
            </w:pPr>
          </w:p>
        </w:tc>
      </w:tr>
      <w:tr w:rsidR="007A17FB" w:rsidRPr="00476D20" w14:paraId="6616E465"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tcPr>
          <w:p w14:paraId="5267F2C2" w14:textId="77777777" w:rsidR="00D74919" w:rsidRPr="00D74919" w:rsidRDefault="00D74919" w:rsidP="00D74919">
            <w:pPr>
              <w:spacing w:after="0" w:line="259" w:lineRule="auto"/>
              <w:ind w:left="24"/>
              <w:rPr>
                <w:rFonts w:ascii="Times New Roman" w:hAnsi="Times New Roman"/>
                <w:b/>
                <w:sz w:val="22"/>
                <w:szCs w:val="22"/>
              </w:rPr>
            </w:pPr>
            <w:proofErr w:type="spellStart"/>
            <w:r w:rsidRPr="00D74919">
              <w:rPr>
                <w:rFonts w:ascii="Times New Roman" w:hAnsi="Times New Roman"/>
                <w:b/>
                <w:sz w:val="22"/>
                <w:szCs w:val="22"/>
              </w:rPr>
              <w:lastRenderedPageBreak/>
              <w:t>Lucrare</w:t>
            </w:r>
            <w:proofErr w:type="spellEnd"/>
            <w:r w:rsidRPr="00D74919">
              <w:rPr>
                <w:rFonts w:ascii="Times New Roman" w:hAnsi="Times New Roman"/>
                <w:b/>
                <w:sz w:val="22"/>
                <w:szCs w:val="22"/>
              </w:rPr>
              <w:t xml:space="preserve"> de </w:t>
            </w:r>
            <w:proofErr w:type="spellStart"/>
            <w:r w:rsidRPr="00D74919">
              <w:rPr>
                <w:rFonts w:ascii="Times New Roman" w:hAnsi="Times New Roman"/>
                <w:b/>
                <w:sz w:val="22"/>
                <w:szCs w:val="22"/>
              </w:rPr>
              <w:t>laborator</w:t>
            </w:r>
            <w:proofErr w:type="spellEnd"/>
            <w:r w:rsidRPr="00D74919">
              <w:rPr>
                <w:rFonts w:ascii="Times New Roman" w:hAnsi="Times New Roman"/>
                <w:b/>
                <w:sz w:val="22"/>
                <w:szCs w:val="22"/>
              </w:rPr>
              <w:t xml:space="preserve"> nr. 3.</w:t>
            </w:r>
          </w:p>
          <w:p w14:paraId="78D8D7E3" w14:textId="77777777" w:rsidR="00D74919" w:rsidRPr="00D74919" w:rsidRDefault="00D74919" w:rsidP="00D74919">
            <w:pPr>
              <w:pStyle w:val="ListParagraph"/>
              <w:numPr>
                <w:ilvl w:val="0"/>
                <w:numId w:val="23"/>
              </w:numPr>
              <w:spacing w:after="0" w:line="259" w:lineRule="auto"/>
              <w:rPr>
                <w:rFonts w:ascii="Times New Roman" w:hAnsi="Times New Roman" w:cs="Times New Roman"/>
              </w:rPr>
            </w:pPr>
            <w:proofErr w:type="spellStart"/>
            <w:r w:rsidRPr="00D74919">
              <w:rPr>
                <w:rFonts w:ascii="Times New Roman" w:hAnsi="Times New Roman" w:cs="Times New Roman"/>
                <w:bCs/>
              </w:rPr>
              <w:t>Crearea</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și</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interogarea</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bazelor</w:t>
            </w:r>
            <w:proofErr w:type="spellEnd"/>
            <w:r w:rsidRPr="00D74919">
              <w:rPr>
                <w:rFonts w:ascii="Times New Roman" w:hAnsi="Times New Roman" w:cs="Times New Roman"/>
                <w:bCs/>
              </w:rPr>
              <w:t xml:space="preserve"> de date </w:t>
            </w:r>
            <w:proofErr w:type="spellStart"/>
            <w:r w:rsidRPr="00D74919">
              <w:rPr>
                <w:rFonts w:ascii="Times New Roman" w:hAnsi="Times New Roman" w:cs="Times New Roman"/>
                <w:bCs/>
              </w:rPr>
              <w:t>graf</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în</w:t>
            </w:r>
            <w:proofErr w:type="spellEnd"/>
            <w:r w:rsidRPr="00D74919">
              <w:rPr>
                <w:rFonts w:ascii="Times New Roman" w:hAnsi="Times New Roman" w:cs="Times New Roman"/>
                <w:bCs/>
              </w:rPr>
              <w:t xml:space="preserve"> Neo4j.</w:t>
            </w:r>
          </w:p>
          <w:p w14:paraId="31DF1062" w14:textId="77777777" w:rsidR="00D74919" w:rsidRPr="00D74919" w:rsidRDefault="00D74919" w:rsidP="00D74919">
            <w:pPr>
              <w:pStyle w:val="ListParagraph"/>
              <w:numPr>
                <w:ilvl w:val="0"/>
                <w:numId w:val="23"/>
              </w:numPr>
              <w:spacing w:after="21" w:line="258" w:lineRule="auto"/>
              <w:ind w:right="60"/>
              <w:rPr>
                <w:rFonts w:ascii="Times New Roman" w:hAnsi="Times New Roman" w:cs="Times New Roman"/>
              </w:rPr>
            </w:pPr>
            <w:proofErr w:type="spellStart"/>
            <w:r w:rsidRPr="00D74919">
              <w:rPr>
                <w:rFonts w:ascii="Times New Roman" w:hAnsi="Times New Roman" w:cs="Times New Roman"/>
              </w:rPr>
              <w:t>Antrenarea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și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evaluarea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modelelor</w:t>
            </w:r>
            <w:proofErr w:type="spellEnd"/>
            <w:r w:rsidRPr="00D74919">
              <w:rPr>
                <w:rFonts w:ascii="Times New Roman" w:hAnsi="Times New Roman" w:cs="Times New Roman"/>
              </w:rPr>
              <w:t xml:space="preserve"> de machine learning pe date </w:t>
            </w:r>
            <w:proofErr w:type="spellStart"/>
            <w:r w:rsidRPr="00D74919">
              <w:rPr>
                <w:rFonts w:ascii="Times New Roman" w:hAnsi="Times New Roman" w:cs="Times New Roman"/>
              </w:rPr>
              <w:t>reale</w:t>
            </w:r>
            <w:proofErr w:type="spellEnd"/>
            <w:r w:rsidRPr="00D74919">
              <w:rPr>
                <w:rFonts w:ascii="Times New Roman" w:hAnsi="Times New Roman" w:cs="Times New Roman"/>
              </w:rPr>
              <w:t>.</w:t>
            </w:r>
          </w:p>
          <w:p w14:paraId="55844F40" w14:textId="77777777" w:rsidR="00D74919" w:rsidRPr="00D74919" w:rsidRDefault="00D74919" w:rsidP="00D74919">
            <w:pPr>
              <w:pStyle w:val="ListParagraph"/>
              <w:numPr>
                <w:ilvl w:val="0"/>
                <w:numId w:val="23"/>
              </w:numPr>
              <w:spacing w:after="0" w:line="259" w:lineRule="auto"/>
              <w:rPr>
                <w:rFonts w:ascii="Times New Roman" w:hAnsi="Times New Roman" w:cs="Times New Roman"/>
              </w:rPr>
            </w:pPr>
            <w:proofErr w:type="spellStart"/>
            <w:r w:rsidRPr="00D74919">
              <w:rPr>
                <w:rFonts w:ascii="Times New Roman" w:hAnsi="Times New Roman" w:cs="Times New Roman"/>
              </w:rPr>
              <w:t>Utilizarea</w:t>
            </w:r>
            <w:proofErr w:type="spellEnd"/>
            <w:r w:rsidRPr="00D74919">
              <w:rPr>
                <w:rFonts w:ascii="Times New Roman" w:hAnsi="Times New Roman" w:cs="Times New Roman"/>
              </w:rPr>
              <w:t xml:space="preserve"> pipeline-</w:t>
            </w:r>
            <w:proofErr w:type="spellStart"/>
            <w:r w:rsidRPr="00D74919">
              <w:rPr>
                <w:rFonts w:ascii="Times New Roman" w:hAnsi="Times New Roman" w:cs="Times New Roman"/>
              </w:rPr>
              <w:t>urilor</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pentru</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fluxuri</w:t>
            </w:r>
            <w:proofErr w:type="spellEnd"/>
            <w:r w:rsidRPr="00D74919">
              <w:rPr>
                <w:rFonts w:ascii="Times New Roman" w:hAnsi="Times New Roman" w:cs="Times New Roman"/>
              </w:rPr>
              <w:t xml:space="preserve"> de </w:t>
            </w:r>
            <w:proofErr w:type="spellStart"/>
            <w:r w:rsidRPr="00D74919">
              <w:rPr>
                <w:rFonts w:ascii="Times New Roman" w:hAnsi="Times New Roman" w:cs="Times New Roman"/>
              </w:rPr>
              <w:t>lucru</w:t>
            </w:r>
            <w:proofErr w:type="spellEnd"/>
            <w:r w:rsidRPr="00D74919">
              <w:rPr>
                <w:rFonts w:ascii="Times New Roman" w:hAnsi="Times New Roman" w:cs="Times New Roman"/>
              </w:rPr>
              <w:t xml:space="preserve"> de ML.</w:t>
            </w:r>
          </w:p>
          <w:p w14:paraId="4FE1274F" w14:textId="77777777" w:rsidR="00D74919" w:rsidRPr="00D74919" w:rsidRDefault="00D74919" w:rsidP="00D74919">
            <w:pPr>
              <w:pStyle w:val="ListParagraph"/>
              <w:numPr>
                <w:ilvl w:val="0"/>
                <w:numId w:val="23"/>
              </w:numPr>
              <w:spacing w:after="0" w:line="259" w:lineRule="auto"/>
              <w:contextualSpacing w:val="0"/>
              <w:rPr>
                <w:rFonts w:ascii="Times New Roman" w:hAnsi="Times New Roman" w:cs="Times New Roman"/>
                <w:b/>
              </w:rPr>
            </w:pPr>
            <w:proofErr w:type="spellStart"/>
            <w:r w:rsidRPr="00D74919">
              <w:rPr>
                <w:rFonts w:ascii="Times New Roman" w:hAnsi="Times New Roman" w:cs="Times New Roman"/>
                <w:bCs/>
              </w:rPr>
              <w:t>Dezvoltarea</w:t>
            </w:r>
            <w:proofErr w:type="spellEnd"/>
            <w:r w:rsidRPr="00D74919">
              <w:rPr>
                <w:rFonts w:ascii="Times New Roman" w:hAnsi="Times New Roman" w:cs="Times New Roman"/>
                <w:bCs/>
              </w:rPr>
              <w:t xml:space="preserve"> de </w:t>
            </w:r>
            <w:proofErr w:type="spellStart"/>
            <w:r w:rsidRPr="00D74919">
              <w:rPr>
                <w:rFonts w:ascii="Times New Roman" w:hAnsi="Times New Roman" w:cs="Times New Roman"/>
                <w:bCs/>
              </w:rPr>
              <w:t>vizualizări</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complexe</w:t>
            </w:r>
            <w:proofErr w:type="spellEnd"/>
            <w:r w:rsidRPr="00D74919">
              <w:rPr>
                <w:rFonts w:ascii="Times New Roman" w:hAnsi="Times New Roman" w:cs="Times New Roman"/>
                <w:bCs/>
              </w:rPr>
              <w:t xml:space="preserve"> </w:t>
            </w:r>
            <w:proofErr w:type="spellStart"/>
            <w:r w:rsidRPr="00D74919">
              <w:rPr>
                <w:rFonts w:ascii="Times New Roman" w:hAnsi="Times New Roman" w:cs="Times New Roman"/>
                <w:bCs/>
              </w:rPr>
              <w:t>și</w:t>
            </w:r>
            <w:proofErr w:type="spellEnd"/>
            <w:r w:rsidRPr="00D74919">
              <w:rPr>
                <w:rFonts w:ascii="Times New Roman" w:hAnsi="Times New Roman" w:cs="Times New Roman"/>
                <w:bCs/>
              </w:rPr>
              <w:t xml:space="preserve"> interactive.</w:t>
            </w:r>
          </w:p>
          <w:p w14:paraId="0BADF278" w14:textId="77777777" w:rsidR="00D74919" w:rsidRPr="00D74919" w:rsidRDefault="00D74919" w:rsidP="00D74919">
            <w:pPr>
              <w:pStyle w:val="ListParagraph"/>
              <w:numPr>
                <w:ilvl w:val="0"/>
                <w:numId w:val="23"/>
              </w:numPr>
              <w:spacing w:after="0" w:line="259" w:lineRule="auto"/>
              <w:contextualSpacing w:val="0"/>
              <w:rPr>
                <w:rFonts w:ascii="Times New Roman" w:hAnsi="Times New Roman" w:cs="Times New Roman"/>
              </w:rPr>
            </w:pPr>
            <w:proofErr w:type="spellStart"/>
            <w:r w:rsidRPr="00D74919">
              <w:rPr>
                <w:rFonts w:ascii="Times New Roman" w:hAnsi="Times New Roman" w:cs="Times New Roman"/>
              </w:rPr>
              <w:t>Construirea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unui</w:t>
            </w:r>
            <w:proofErr w:type="spellEnd"/>
            <w:r w:rsidRPr="00D74919">
              <w:rPr>
                <w:rFonts w:ascii="Times New Roman" w:hAnsi="Times New Roman" w:cs="Times New Roman"/>
              </w:rPr>
              <w:t xml:space="preserve"> model de </w:t>
            </w:r>
            <w:proofErr w:type="spellStart"/>
            <w:r w:rsidRPr="00D74919">
              <w:rPr>
                <w:rFonts w:ascii="Times New Roman" w:hAnsi="Times New Roman" w:cs="Times New Roman"/>
              </w:rPr>
              <w:t>învățare</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automată</w:t>
            </w:r>
            <w:proofErr w:type="spellEnd"/>
            <w:r w:rsidRPr="00D74919">
              <w:rPr>
                <w:rFonts w:ascii="Times New Roman" w:hAnsi="Times New Roman" w:cs="Times New Roman"/>
              </w:rPr>
              <w:t xml:space="preserve"> pe </w:t>
            </w:r>
            <w:proofErr w:type="spellStart"/>
            <w:r w:rsidRPr="00D74919">
              <w:rPr>
                <w:rFonts w:ascii="Times New Roman" w:hAnsi="Times New Roman" w:cs="Times New Roman"/>
              </w:rPr>
              <w:t>un</w:t>
            </w:r>
            <w:proofErr w:type="spellEnd"/>
            <w:r w:rsidRPr="00D74919">
              <w:rPr>
                <w:rFonts w:ascii="Times New Roman" w:hAnsi="Times New Roman" w:cs="Times New Roman"/>
              </w:rPr>
              <w:t xml:space="preserve"> set de date </w:t>
            </w:r>
            <w:proofErr w:type="spellStart"/>
            <w:r w:rsidRPr="00D74919">
              <w:rPr>
                <w:rFonts w:ascii="Times New Roman" w:hAnsi="Times New Roman" w:cs="Times New Roman"/>
              </w:rPr>
              <w:t>mari</w:t>
            </w:r>
            <w:proofErr w:type="spellEnd"/>
            <w:r w:rsidRPr="00D74919">
              <w:rPr>
                <w:rFonts w:ascii="Times New Roman" w:hAnsi="Times New Roman" w:cs="Times New Roman"/>
              </w:rPr>
              <w:t>.</w:t>
            </w:r>
          </w:p>
          <w:p w14:paraId="2B3BA73C" w14:textId="77777777" w:rsidR="00D74919" w:rsidRPr="00D74919" w:rsidRDefault="00D74919" w:rsidP="00D74919">
            <w:pPr>
              <w:pStyle w:val="ListParagraph"/>
              <w:numPr>
                <w:ilvl w:val="0"/>
                <w:numId w:val="23"/>
              </w:numPr>
              <w:spacing w:after="0" w:line="259" w:lineRule="auto"/>
              <w:contextualSpacing w:val="0"/>
              <w:rPr>
                <w:rFonts w:ascii="Times New Roman" w:hAnsi="Times New Roman" w:cs="Times New Roman"/>
              </w:rPr>
            </w:pPr>
            <w:r w:rsidRPr="00D74919">
              <w:rPr>
                <w:rFonts w:ascii="Times New Roman" w:hAnsi="Times New Roman" w:cs="Times New Roman"/>
              </w:rPr>
              <w:t xml:space="preserve">Analiza </w:t>
            </w:r>
            <w:proofErr w:type="spellStart"/>
            <w:r w:rsidRPr="00D74919">
              <w:rPr>
                <w:rFonts w:ascii="Times New Roman" w:hAnsi="Times New Roman" w:cs="Times New Roman"/>
              </w:rPr>
              <w:t>datelor</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economice</w:t>
            </w:r>
            <w:proofErr w:type="spellEnd"/>
            <w:r w:rsidRPr="00D74919">
              <w:rPr>
                <w:rFonts w:ascii="Times New Roman" w:hAnsi="Times New Roman" w:cs="Times New Roman"/>
              </w:rPr>
              <w:t xml:space="preserve"> din </w:t>
            </w:r>
            <w:proofErr w:type="spellStart"/>
            <w:r w:rsidRPr="00D74919">
              <w:rPr>
                <w:rFonts w:ascii="Times New Roman" w:hAnsi="Times New Roman" w:cs="Times New Roman"/>
              </w:rPr>
              <w:t>surse</w:t>
            </w:r>
            <w:proofErr w:type="spellEnd"/>
            <w:r w:rsidRPr="00D74919">
              <w:rPr>
                <w:rFonts w:ascii="Times New Roman" w:hAnsi="Times New Roman" w:cs="Times New Roman"/>
              </w:rPr>
              <w:t xml:space="preserve"> multiple. </w:t>
            </w:r>
          </w:p>
          <w:p w14:paraId="26582ACC" w14:textId="77777777" w:rsidR="00D74919" w:rsidRPr="00D74919" w:rsidRDefault="00D74919" w:rsidP="00D74919">
            <w:pPr>
              <w:pStyle w:val="ListParagraph"/>
              <w:numPr>
                <w:ilvl w:val="0"/>
                <w:numId w:val="23"/>
              </w:numPr>
              <w:spacing w:after="0" w:line="259" w:lineRule="auto"/>
              <w:contextualSpacing w:val="0"/>
              <w:rPr>
                <w:rFonts w:ascii="Times New Roman" w:hAnsi="Times New Roman" w:cs="Times New Roman"/>
                <w:b/>
                <w:bCs/>
                <w:noProof/>
                <w:color w:val="00000A"/>
                <w:lang w:val="ro-MD"/>
              </w:rPr>
            </w:pPr>
            <w:r w:rsidRPr="00D74919">
              <w:rPr>
                <w:rFonts w:ascii="Times New Roman" w:hAnsi="Times New Roman" w:cs="Times New Roman"/>
              </w:rPr>
              <w:t xml:space="preserve">Analiza </w:t>
            </w:r>
            <w:proofErr w:type="spellStart"/>
            <w:r w:rsidRPr="00D74919">
              <w:rPr>
                <w:rFonts w:ascii="Times New Roman" w:hAnsi="Times New Roman" w:cs="Times New Roman"/>
              </w:rPr>
              <w:t>economiei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digitale</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și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rolul</w:t>
            </w:r>
            <w:proofErr w:type="spellEnd"/>
            <w:r w:rsidRPr="00D74919">
              <w:rPr>
                <w:rFonts w:ascii="Times New Roman" w:hAnsi="Times New Roman" w:cs="Times New Roman"/>
              </w:rPr>
              <w:t xml:space="preserve"> Big Data.</w:t>
            </w:r>
          </w:p>
          <w:p w14:paraId="1F54254A" w14:textId="1F6E8C9C" w:rsidR="007A17FB" w:rsidRPr="00D74919" w:rsidRDefault="00D74919" w:rsidP="00D74919">
            <w:pPr>
              <w:pStyle w:val="ListParagraph"/>
              <w:numPr>
                <w:ilvl w:val="0"/>
                <w:numId w:val="23"/>
              </w:numPr>
              <w:spacing w:after="0" w:line="259" w:lineRule="auto"/>
              <w:contextualSpacing w:val="0"/>
              <w:rPr>
                <w:rFonts w:ascii="Times New Roman" w:hAnsi="Times New Roman" w:cs="Times New Roman"/>
                <w:b/>
                <w:bCs/>
                <w:noProof/>
                <w:color w:val="00000A"/>
                <w:lang w:val="ro-MD"/>
              </w:rPr>
            </w:pPr>
            <w:r w:rsidRPr="00D74919">
              <w:rPr>
                <w:rFonts w:ascii="Times New Roman" w:hAnsi="Times New Roman" w:cs="Times New Roman"/>
              </w:rPr>
              <w:t xml:space="preserve">Analiza </w:t>
            </w:r>
            <w:proofErr w:type="spellStart"/>
            <w:r w:rsidRPr="00D74919">
              <w:rPr>
                <w:rFonts w:ascii="Times New Roman" w:hAnsi="Times New Roman" w:cs="Times New Roman"/>
              </w:rPr>
              <w:t>și</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construirea</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unui</w:t>
            </w:r>
            <w:proofErr w:type="spellEnd"/>
            <w:r w:rsidRPr="00D74919">
              <w:rPr>
                <w:rFonts w:ascii="Times New Roman" w:hAnsi="Times New Roman" w:cs="Times New Roman"/>
              </w:rPr>
              <w:t xml:space="preserve"> model de </w:t>
            </w:r>
            <w:proofErr w:type="spellStart"/>
            <w:r w:rsidRPr="00D74919">
              <w:rPr>
                <w:rFonts w:ascii="Times New Roman" w:hAnsi="Times New Roman" w:cs="Times New Roman"/>
              </w:rPr>
              <w:t>învățare</w:t>
            </w:r>
            <w:proofErr w:type="spellEnd"/>
            <w:r w:rsidRPr="00D74919">
              <w:rPr>
                <w:rFonts w:ascii="Times New Roman" w:hAnsi="Times New Roman" w:cs="Times New Roman"/>
              </w:rPr>
              <w:t xml:space="preserve"> </w:t>
            </w:r>
            <w:proofErr w:type="spellStart"/>
            <w:r w:rsidRPr="00D74919">
              <w:rPr>
                <w:rFonts w:ascii="Times New Roman" w:hAnsi="Times New Roman" w:cs="Times New Roman"/>
              </w:rPr>
              <w:t>automată</w:t>
            </w:r>
            <w:proofErr w:type="spellEnd"/>
            <w:r w:rsidRPr="00D74919">
              <w:rPr>
                <w:rFonts w:ascii="Times New Roman" w:hAnsi="Times New Roman" w:cs="Times New Roman"/>
              </w:rPr>
              <w:t xml:space="preserve"> pe </w:t>
            </w:r>
            <w:proofErr w:type="spellStart"/>
            <w:r w:rsidRPr="00D74919">
              <w:rPr>
                <w:rFonts w:ascii="Times New Roman" w:hAnsi="Times New Roman" w:cs="Times New Roman"/>
              </w:rPr>
              <w:t>un</w:t>
            </w:r>
            <w:proofErr w:type="spellEnd"/>
            <w:r w:rsidRPr="00D74919">
              <w:rPr>
                <w:rFonts w:ascii="Times New Roman" w:hAnsi="Times New Roman" w:cs="Times New Roman"/>
              </w:rPr>
              <w:t xml:space="preserve"> set de date.</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A275282" w14:textId="2879008D" w:rsidR="007A17FB" w:rsidRPr="00476D20" w:rsidRDefault="00D74919" w:rsidP="00D038AD">
            <w:pPr>
              <w:spacing w:after="0" w:line="240" w:lineRule="auto"/>
              <w:jc w:val="center"/>
              <w:rPr>
                <w:rFonts w:ascii="Times New Roman" w:eastAsia="Calibri" w:hAnsi="Times New Roman"/>
                <w:bCs/>
                <w:noProof/>
                <w:color w:val="00000A"/>
                <w:lang w:val="ro-MD"/>
              </w:rPr>
            </w:pPr>
            <w:r>
              <w:rPr>
                <w:rFonts w:ascii="Times New Roman" w:eastAsia="Calibri" w:hAnsi="Times New Roman"/>
                <w:b/>
                <w:bCs/>
                <w:noProof/>
                <w:color w:val="00000A"/>
                <w:lang w:val="ro-MD"/>
              </w:rPr>
              <w:t>10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1954222" w14:textId="77777777" w:rsidR="007A17FB" w:rsidRPr="00476D20" w:rsidRDefault="007A17FB" w:rsidP="00D038AD">
            <w:pPr>
              <w:spacing w:after="0" w:line="240" w:lineRule="auto"/>
              <w:jc w:val="center"/>
              <w:rPr>
                <w:rFonts w:ascii="Times New Roman" w:eastAsia="Calibri" w:hAnsi="Times New Roman"/>
                <w:bCs/>
                <w:noProof/>
                <w:color w:val="00000A"/>
                <w:lang w:val="ro-MD"/>
              </w:rPr>
            </w:pPr>
          </w:p>
        </w:tc>
      </w:tr>
      <w:tr w:rsidR="007A17FB" w:rsidRPr="00476D20" w14:paraId="21D10329" w14:textId="77777777" w:rsidTr="00D038AD">
        <w:trPr>
          <w:gridAfter w:val="1"/>
          <w:wAfter w:w="9" w:type="dxa"/>
        </w:trPr>
        <w:tc>
          <w:tcPr>
            <w:tcW w:w="7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DED24" w14:textId="77777777" w:rsidR="007A17FB" w:rsidRPr="00476D20" w:rsidRDefault="007A17FB" w:rsidP="00D038AD">
            <w:pPr>
              <w:spacing w:after="0" w:line="240" w:lineRule="auto"/>
              <w:jc w:val="right"/>
              <w:rPr>
                <w:rFonts w:ascii="Times New Roman" w:eastAsia="Calibri" w:hAnsi="Times New Roman"/>
                <w:b/>
                <w:bCs/>
                <w:noProof/>
                <w:color w:val="00000A"/>
                <w:lang w:val="ro-MD"/>
              </w:rPr>
            </w:pPr>
            <w:r w:rsidRPr="00476D20">
              <w:rPr>
                <w:rFonts w:ascii="Times New Roman" w:eastAsia="Calibri" w:hAnsi="Times New Roman"/>
                <w:b/>
                <w:noProof/>
                <w:color w:val="00000A"/>
                <w:lang w:val="ro-MD"/>
              </w:rPr>
              <w:t>Total lucrări de laborator:</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7A1F44E2"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r w:rsidRPr="00476D20">
              <w:rPr>
                <w:rFonts w:ascii="Times New Roman" w:eastAsia="Calibri" w:hAnsi="Times New Roman"/>
                <w:b/>
                <w:bCs/>
                <w:noProof/>
                <w:color w:val="00000A"/>
                <w:lang w:val="ro-MD"/>
              </w:rPr>
              <w:t>30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CA284E5" w14:textId="77777777" w:rsidR="007A17FB" w:rsidRPr="00476D20" w:rsidRDefault="007A17FB" w:rsidP="00D038AD">
            <w:pPr>
              <w:spacing w:after="0" w:line="240" w:lineRule="auto"/>
              <w:jc w:val="center"/>
              <w:rPr>
                <w:rFonts w:ascii="Times New Roman" w:eastAsia="Calibri" w:hAnsi="Times New Roman"/>
                <w:b/>
                <w:bCs/>
                <w:noProof/>
                <w:color w:val="00000A"/>
                <w:lang w:val="ro-MD"/>
              </w:rPr>
            </w:pPr>
          </w:p>
        </w:tc>
      </w:tr>
    </w:tbl>
    <w:p w14:paraId="6A72F7AF" w14:textId="77777777" w:rsidR="007A17FB" w:rsidRPr="00476D20" w:rsidRDefault="007A17FB" w:rsidP="007A17FB">
      <w:pPr>
        <w:numPr>
          <w:ilvl w:val="0"/>
          <w:numId w:val="2"/>
        </w:numPr>
        <w:spacing w:after="200" w:line="240" w:lineRule="auto"/>
        <w:jc w:val="both"/>
        <w:rPr>
          <w:rFonts w:ascii="Times New Roman" w:eastAsia="Calibri" w:hAnsi="Times New Roman"/>
          <w:noProof/>
          <w:color w:val="00000A"/>
          <w:lang w:val="ro-MD"/>
        </w:rPr>
      </w:pPr>
      <w:r w:rsidRPr="00476D20">
        <w:rPr>
          <w:rFonts w:ascii="Times New Roman" w:eastAsia="Calibri" w:hAnsi="Times New Roman"/>
          <w:b/>
          <w:noProof/>
          <w:color w:val="00000A"/>
          <w:lang w:val="ro-MD"/>
        </w:rPr>
        <w:t>Referinţe bibliografice</w:t>
      </w:r>
    </w:p>
    <w:tbl>
      <w:tblPr>
        <w:tblW w:w="0" w:type="auto"/>
        <w:tblInd w:w="-144" w:type="dxa"/>
        <w:tblLayout w:type="fixed"/>
        <w:tblLook w:val="0000" w:firstRow="0" w:lastRow="0" w:firstColumn="0" w:lastColumn="0" w:noHBand="0" w:noVBand="0"/>
      </w:tblPr>
      <w:tblGrid>
        <w:gridCol w:w="1102"/>
        <w:gridCol w:w="9356"/>
      </w:tblGrid>
      <w:tr w:rsidR="007A17FB" w:rsidRPr="00AF0F17" w14:paraId="225A2A88"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5794F2D4" w14:textId="77777777" w:rsidR="007A17FB" w:rsidRPr="00476D20" w:rsidRDefault="007A17FB" w:rsidP="00D038AD">
            <w:pPr>
              <w:spacing w:after="0" w:line="240" w:lineRule="auto"/>
              <w:ind w:left="-972" w:firstLine="972"/>
              <w:jc w:val="both"/>
              <w:rPr>
                <w:rFonts w:ascii="Times New Roman" w:eastAsia="Calibri" w:hAnsi="Times New Roman"/>
                <w:noProof/>
                <w:color w:val="00000A"/>
                <w:lang w:val="ro-MD"/>
              </w:rPr>
            </w:pPr>
            <w:r w:rsidRPr="00476D20">
              <w:rPr>
                <w:rFonts w:ascii="Times New Roman" w:eastAsia="Calibri" w:hAnsi="Times New Roman"/>
                <w:noProof/>
                <w:color w:val="00000A"/>
                <w:lang w:val="ro-MD"/>
              </w:rPr>
              <w:t>Princi-</w:t>
            </w:r>
          </w:p>
          <w:p w14:paraId="08348B55" w14:textId="77777777" w:rsidR="007A17FB" w:rsidRPr="00476D20" w:rsidRDefault="007A17FB" w:rsidP="00D038AD">
            <w:pPr>
              <w:spacing w:after="0" w:line="240" w:lineRule="auto"/>
              <w:ind w:left="-972" w:firstLine="972"/>
              <w:jc w:val="both"/>
              <w:rPr>
                <w:rFonts w:ascii="Times New Roman" w:hAnsi="Times New Roman"/>
                <w:bCs/>
                <w:noProof/>
                <w:lang w:val="ro-MD"/>
              </w:rPr>
            </w:pPr>
            <w:r w:rsidRPr="00476D20">
              <w:rPr>
                <w:rFonts w:ascii="Times New Roman" w:eastAsia="Calibri" w:hAnsi="Times New Roman"/>
                <w:noProof/>
                <w:color w:val="00000A"/>
                <w:lang w:val="ro-MD"/>
              </w:rPr>
              <w:t>pale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D1E6F6"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b/>
                <w:bCs/>
                <w:noProof/>
                <w:color w:val="auto"/>
                <w:lang w:val="ro-MD" w:eastAsia="ro-RO"/>
              </w:rPr>
            </w:pPr>
            <w:r w:rsidRPr="00476D20">
              <w:rPr>
                <w:rFonts w:ascii="Times New Roman" w:eastAsia="Times New Roman" w:hAnsi="Times New Roman"/>
                <w:b/>
                <w:bCs/>
                <w:noProof/>
                <w:color w:val="auto"/>
                <w:lang w:val="ro-MD" w:eastAsia="ro-RO"/>
              </w:rPr>
              <w:t xml:space="preserve">Big Data Analytics with Spark, </w:t>
            </w:r>
            <w:r w:rsidRPr="00476D20">
              <w:rPr>
                <w:rFonts w:ascii="Times New Roman" w:eastAsia="Times New Roman" w:hAnsi="Times New Roman"/>
                <w:noProof/>
                <w:color w:val="auto"/>
                <w:lang w:val="ro-MD" w:eastAsia="ro-RO"/>
              </w:rPr>
              <w:t xml:space="preserve">Copyright © 2015 by Mohammed Guller, ISBN-13 (pbk): 978-1-4842-0965-3, ISBN-13 (electronic): 978-1-4842-0964-6,  </w:t>
            </w:r>
            <w:hyperlink r:id="rId11" w:history="1">
              <w:r w:rsidRPr="00476D20">
                <w:rPr>
                  <w:rStyle w:val="Hyperlink"/>
                  <w:rFonts w:ascii="Times New Roman" w:eastAsia="Times New Roman" w:hAnsi="Times New Roman"/>
                  <w:noProof/>
                  <w:lang w:val="ro-MD" w:eastAsia="ro-RO"/>
                </w:rPr>
                <w:t>www.apress.com/source-code/</w:t>
              </w:r>
            </w:hyperlink>
            <w:r w:rsidRPr="00476D20">
              <w:rPr>
                <w:rFonts w:ascii="Times New Roman" w:eastAsia="Times New Roman" w:hAnsi="Times New Roman"/>
                <w:noProof/>
                <w:color w:val="0000FF"/>
                <w:lang w:val="ro-MD" w:eastAsia="ro-RO"/>
              </w:rPr>
              <w:t xml:space="preserve">, OR </w:t>
            </w:r>
            <w:hyperlink r:id="rId12" w:history="1">
              <w:r w:rsidRPr="00476D20">
                <w:rPr>
                  <w:rStyle w:val="Hyperlink"/>
                  <w:rFonts w:ascii="Times New Roman" w:eastAsia="Times New Roman" w:hAnsi="Times New Roman"/>
                  <w:noProof/>
                  <w:lang w:val="ro-MD" w:eastAsia="ro-RO"/>
                </w:rPr>
                <w:t>www.it-ebooks.info</w:t>
              </w:r>
            </w:hyperlink>
          </w:p>
          <w:p w14:paraId="29965637"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b/>
                <w:bCs/>
                <w:noProof/>
                <w:color w:val="auto"/>
                <w:lang w:val="ro-MD" w:eastAsia="ro-RO"/>
              </w:rPr>
            </w:pPr>
            <w:r w:rsidRPr="00476D20">
              <w:rPr>
                <w:rFonts w:ascii="Times New Roman" w:hAnsi="Times New Roman"/>
                <w:b/>
                <w:bCs/>
                <w:noProof/>
                <w:lang w:val="ro-MD"/>
              </w:rPr>
              <w:t>Thomas Erl, Wajid Khattak and Paul Buhler,</w:t>
            </w:r>
            <w:r w:rsidRPr="00476D20">
              <w:rPr>
                <w:rFonts w:ascii="Times New Roman" w:hAnsi="Times New Roman"/>
                <w:noProof/>
                <w:lang w:val="ro-MD"/>
              </w:rPr>
              <w:t xml:space="preserve"> </w:t>
            </w:r>
            <w:r w:rsidRPr="00476D20">
              <w:rPr>
                <w:rFonts w:ascii="Times New Roman" w:hAnsi="Times New Roman"/>
                <w:b/>
                <w:bCs/>
                <w:noProof/>
                <w:lang w:val="ro-MD"/>
              </w:rPr>
              <w:t xml:space="preserve">Big Data Fundamentals, Concepts, Drivers &amp; Techniques, </w:t>
            </w:r>
            <w:r w:rsidRPr="00476D20">
              <w:rPr>
                <w:rFonts w:ascii="Times New Roman" w:eastAsia="Calibri" w:hAnsi="Times New Roman"/>
                <w:noProof/>
                <w:color w:val="auto"/>
                <w:lang w:val="ro-MD" w:eastAsia="en-US"/>
              </w:rPr>
              <w:t>Copyright © 2016 Arcitura Education Inc., ISBN-13: 978-0-13-429107-9</w:t>
            </w:r>
            <w:r w:rsidRPr="00476D20">
              <w:rPr>
                <w:rFonts w:ascii="Times New Roman" w:eastAsia="Times New Roman" w:hAnsi="Times New Roman"/>
                <w:noProof/>
                <w:color w:val="0000FF"/>
                <w:lang w:val="ro-MD" w:eastAsia="ro-RO"/>
              </w:rPr>
              <w:t xml:space="preserve"> </w:t>
            </w:r>
          </w:p>
          <w:p w14:paraId="07765693"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b/>
                <w:bCs/>
                <w:noProof/>
                <w:lang w:val="ro-MD"/>
              </w:rPr>
            </w:pPr>
            <w:r w:rsidRPr="00476D20">
              <w:rPr>
                <w:rFonts w:ascii="Times New Roman" w:eastAsia="Calibri" w:hAnsi="Times New Roman"/>
                <w:b/>
                <w:bCs/>
                <w:noProof/>
                <w:color w:val="auto"/>
                <w:lang w:val="ro-MD" w:eastAsia="en-US"/>
              </w:rPr>
              <w:t>Raul Estrada Isaac Ruiz,</w:t>
            </w:r>
            <w:r w:rsidRPr="00476D20">
              <w:rPr>
                <w:rFonts w:ascii="Times New Roman" w:eastAsia="Calibri" w:hAnsi="Times New Roman"/>
                <w:noProof/>
                <w:color w:val="auto"/>
                <w:lang w:val="ro-MD" w:eastAsia="en-US"/>
              </w:rPr>
              <w:t xml:space="preserve"> </w:t>
            </w:r>
            <w:r w:rsidRPr="00476D20">
              <w:rPr>
                <w:rFonts w:ascii="Times New Roman" w:eastAsia="Calibri" w:hAnsi="Times New Roman"/>
                <w:b/>
                <w:bCs/>
                <w:i/>
                <w:iCs/>
                <w:noProof/>
                <w:color w:val="auto"/>
                <w:lang w:val="ro-MD" w:eastAsia="en-US"/>
              </w:rPr>
              <w:t>Big Data SMACK</w:t>
            </w:r>
            <w:r w:rsidRPr="00476D20">
              <w:rPr>
                <w:rFonts w:ascii="Times New Roman" w:eastAsia="Calibri" w:hAnsi="Times New Roman"/>
                <w:b/>
                <w:bCs/>
                <w:noProof/>
                <w:color w:val="auto"/>
                <w:lang w:val="ro-MD" w:eastAsia="en-US"/>
              </w:rPr>
              <w:t xml:space="preserve">: </w:t>
            </w:r>
            <w:r w:rsidRPr="00476D20">
              <w:rPr>
                <w:rFonts w:ascii="Times New Roman" w:eastAsia="Calibri" w:hAnsi="Times New Roman"/>
                <w:b/>
                <w:bCs/>
                <w:i/>
                <w:iCs/>
                <w:noProof/>
                <w:color w:val="auto"/>
                <w:lang w:val="ro-MD" w:eastAsia="en-US"/>
              </w:rPr>
              <w:t xml:space="preserve">A Guide to Apache Spark, Mesos, Akka, Cassandra, and Kafka, </w:t>
            </w:r>
            <w:r w:rsidRPr="00476D20">
              <w:rPr>
                <w:rFonts w:ascii="Times New Roman" w:eastAsia="Calibri" w:hAnsi="Times New Roman"/>
                <w:noProof/>
                <w:color w:val="auto"/>
                <w:lang w:val="ro-MD" w:eastAsia="en-US"/>
              </w:rPr>
              <w:t>Mexico City Mexico City, ISBN-13 (pbk): 978-1-4842-2174-7 ISBN-13 (electronic): 978-1-4842-2175-4, DOI 10.1007/978-1-4842-2175-4, Library of Congress Control Number: 2016954634, Copyright © 2016 by Raul Estrada and Isaac Ruiz</w:t>
            </w:r>
          </w:p>
          <w:p w14:paraId="61E3E9AA"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Calibri" w:hAnsi="Times New Roman"/>
                <w:noProof/>
                <w:color w:val="auto"/>
                <w:lang w:val="ro-MD" w:eastAsia="en-US"/>
              </w:rPr>
            </w:pPr>
            <w:r w:rsidRPr="00476D20">
              <w:rPr>
                <w:rFonts w:ascii="Times New Roman" w:eastAsia="Calibri" w:hAnsi="Times New Roman"/>
                <w:b/>
                <w:bCs/>
                <w:noProof/>
                <w:color w:val="auto"/>
                <w:lang w:val="ro-MD" w:eastAsia="en-US"/>
              </w:rPr>
              <w:t xml:space="preserve">Wes McKinney, Python for Data Analysis,  </w:t>
            </w:r>
            <w:r w:rsidRPr="00476D20">
              <w:rPr>
                <w:rFonts w:ascii="Times New Roman" w:eastAsia="Calibri" w:hAnsi="Times New Roman"/>
                <w:noProof/>
                <w:color w:val="auto"/>
                <w:lang w:val="ro-MD" w:eastAsia="en-US"/>
              </w:rPr>
              <w:t xml:space="preserve"> Copyright © 2013 Wes McKinney. All rights reserved. Printed in the United States of America. Published by O’Reilly Media, Inc., 1005 Gravenstein Highway North, Sebastopol, CA 95472.</w:t>
            </w:r>
          </w:p>
          <w:p w14:paraId="7F881BA9"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b/>
                <w:bCs/>
                <w:noProof/>
                <w:lang w:val="ro-MD"/>
              </w:rPr>
            </w:pPr>
            <w:r w:rsidRPr="00476D20">
              <w:rPr>
                <w:rFonts w:ascii="Times New Roman" w:eastAsia="Calibri" w:hAnsi="Times New Roman"/>
                <w:b/>
                <w:bCs/>
                <w:noProof/>
                <w:color w:val="000000"/>
                <w:lang w:val="ro-MD" w:eastAsia="en-US"/>
              </w:rPr>
              <w:t>John Wiley &amp; Sons,</w:t>
            </w:r>
            <w:r w:rsidRPr="00476D20">
              <w:rPr>
                <w:rFonts w:ascii="Times New Roman" w:eastAsia="Calibri" w:hAnsi="Times New Roman"/>
                <w:noProof/>
                <w:color w:val="000000"/>
                <w:lang w:val="ro-MD" w:eastAsia="en-US"/>
              </w:rPr>
              <w:t xml:space="preserve"> </w:t>
            </w:r>
            <w:r w:rsidRPr="00476D20">
              <w:rPr>
                <w:rFonts w:ascii="Times New Roman" w:eastAsia="Calibri" w:hAnsi="Times New Roman"/>
                <w:b/>
                <w:bCs/>
                <w:noProof/>
                <w:color w:val="000000"/>
                <w:lang w:val="ro-MD" w:eastAsia="en-US"/>
              </w:rPr>
              <w:t xml:space="preserve">Data Science &amp; Big Data Analytics: Discovering, Analyzing, Visualizing and Presenting Data, </w:t>
            </w:r>
            <w:r w:rsidRPr="00476D20">
              <w:rPr>
                <w:rFonts w:ascii="Times New Roman" w:eastAsia="Calibri" w:hAnsi="Times New Roman"/>
                <w:noProof/>
                <w:color w:val="000000"/>
                <w:lang w:val="ro-MD" w:eastAsia="en-US"/>
              </w:rPr>
              <w:t xml:space="preserve">10475 Crosspoint Boulevard, Indianapolis, IN 46256, </w:t>
            </w:r>
            <w:hyperlink r:id="rId13" w:history="1">
              <w:r w:rsidRPr="00476D20">
                <w:rPr>
                  <w:rStyle w:val="Hyperlink"/>
                  <w:rFonts w:ascii="Times New Roman" w:eastAsia="LiberationMono" w:hAnsi="Times New Roman"/>
                  <w:noProof/>
                  <w:lang w:val="ro-MD" w:eastAsia="en-US"/>
                </w:rPr>
                <w:t>www.wiley.com</w:t>
              </w:r>
            </w:hyperlink>
            <w:r w:rsidRPr="00476D20">
              <w:rPr>
                <w:rFonts w:ascii="Times New Roman" w:eastAsia="LiberationMono" w:hAnsi="Times New Roman"/>
                <w:noProof/>
                <w:color w:val="0000FF"/>
                <w:lang w:val="ro-MD" w:eastAsia="en-US"/>
              </w:rPr>
              <w:t xml:space="preserve"> </w:t>
            </w:r>
            <w:r w:rsidRPr="00476D20">
              <w:rPr>
                <w:rFonts w:ascii="Times New Roman" w:eastAsia="Calibri" w:hAnsi="Times New Roman"/>
                <w:noProof/>
                <w:color w:val="000000"/>
                <w:lang w:val="ro-MD" w:eastAsia="en-US"/>
              </w:rPr>
              <w:t>Copyright © 2015 by John Wiley &amp; Sons, Inc., Indianapolis, Indiana, Published simultaneously in Canada ISBN: 978-1-118-87613-8, ISBN: 978-1-118-87622-0 (ebk) ISBN: 978-1-118-87605-3 (ebk)</w:t>
            </w:r>
          </w:p>
          <w:p w14:paraId="239A1ABB"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hAnsi="Times New Roman"/>
                <w:noProof/>
                <w:lang w:val="ro-MD"/>
              </w:rPr>
            </w:pPr>
            <w:r w:rsidRPr="00476D20">
              <w:rPr>
                <w:rFonts w:ascii="Times New Roman" w:hAnsi="Times New Roman"/>
                <w:b/>
                <w:bCs/>
                <w:noProof/>
                <w:lang w:val="ro-MD"/>
              </w:rPr>
              <w:t>Peters Morgan,</w:t>
            </w:r>
            <w:r w:rsidRPr="00476D20">
              <w:rPr>
                <w:rFonts w:ascii="Times New Roman" w:hAnsi="Times New Roman"/>
                <w:noProof/>
                <w:lang w:val="ro-MD"/>
              </w:rPr>
              <w:t xml:space="preserve"> </w:t>
            </w:r>
            <w:r w:rsidRPr="00476D20">
              <w:rPr>
                <w:rFonts w:ascii="Times New Roman" w:hAnsi="Times New Roman"/>
                <w:b/>
                <w:bCs/>
                <w:noProof/>
                <w:lang w:val="ro-MD"/>
              </w:rPr>
              <w:t xml:space="preserve">Data analysis  from scratch with Python. Step by step guide  </w:t>
            </w:r>
            <w:r w:rsidRPr="00476D20">
              <w:rPr>
                <w:rFonts w:ascii="Times New Roman" w:hAnsi="Times New Roman"/>
                <w:noProof/>
                <w:lang w:val="ro-MD"/>
              </w:rPr>
              <w:t xml:space="preserve">© Copyright 2016 by AI Sciences LLC, All rights reserved. First Printing, 2016, Edited by Davies Company Ebook Converted and Cover by Pixels Studio Publised by AI Sciences LLC, ISBN-13: 978-1721942817, ISBN-10: 1721942815 </w:t>
            </w:r>
          </w:p>
          <w:p w14:paraId="6A0046FB"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Building Big Data and Analytics Solutions in the Cloud</w:t>
            </w:r>
            <w:r w:rsidRPr="00476D20">
              <w:rPr>
                <w:rFonts w:ascii="Times New Roman" w:hAnsi="Times New Roman" w:cs="Times New Roman"/>
                <w:noProof/>
                <w:sz w:val="20"/>
                <w:szCs w:val="20"/>
                <w:lang w:val="ro-MD"/>
              </w:rPr>
              <w:t xml:space="preserve"> International Technical Support Organization December 2014</w:t>
            </w:r>
          </w:p>
          <w:p w14:paraId="27AFFD3A"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Big Data Principles and Paradigms, Edited by Rajkumar Buyya The University of Melbourne and Manjrasoft Pty Ltd, Australia Rodrigo N. Calheiros</w:t>
            </w:r>
            <w:r w:rsidRPr="00476D20">
              <w:rPr>
                <w:rFonts w:ascii="Times New Roman" w:hAnsi="Times New Roman" w:cs="Times New Roman"/>
                <w:noProof/>
                <w:sz w:val="20"/>
                <w:szCs w:val="20"/>
                <w:lang w:val="ro-MD"/>
              </w:rPr>
              <w:t xml:space="preserve"> The University of Melbourne, Australia Amir Vahid Dastjerdi The University of Melbourne, Australia, Morgan Kaufmann is an imprint of Elsevier 50 Hampshire Street, 5th Floor, Cambridge, MA 02139, USA Copyright © 2016 Elsevier Inc. All rights reserved.496 pag</w:t>
            </w:r>
          </w:p>
          <w:p w14:paraId="25925F15"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 xml:space="preserve">10 Best Big Data Books in 2023 [Learn Big Data ASAP] </w:t>
            </w:r>
          </w:p>
          <w:p w14:paraId="7B566744"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4" w:history="1">
              <w:r w:rsidRPr="00476D20">
                <w:rPr>
                  <w:rStyle w:val="Hyperlink"/>
                  <w:rFonts w:ascii="Times New Roman" w:hAnsi="Times New Roman" w:cs="Times New Roman"/>
                  <w:noProof/>
                  <w:sz w:val="20"/>
                  <w:szCs w:val="20"/>
                  <w:lang w:val="ro-MD"/>
                </w:rPr>
                <w:t>https://azure.microsoft.com/en-us/products</w:t>
              </w:r>
            </w:hyperlink>
            <w:r w:rsidRPr="00476D20">
              <w:rPr>
                <w:rFonts w:ascii="Times New Roman" w:hAnsi="Times New Roman" w:cs="Times New Roman"/>
                <w:noProof/>
                <w:sz w:val="20"/>
                <w:szCs w:val="20"/>
                <w:lang w:val="ro-MD"/>
              </w:rPr>
              <w:t xml:space="preserve"> </w:t>
            </w:r>
          </w:p>
          <w:p w14:paraId="3CC49636"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5" w:history="1">
              <w:r w:rsidRPr="00476D20">
                <w:rPr>
                  <w:rStyle w:val="Hyperlink"/>
                  <w:rFonts w:ascii="Times New Roman" w:hAnsi="Times New Roman" w:cs="Times New Roman"/>
                  <w:noProof/>
                  <w:sz w:val="20"/>
                  <w:szCs w:val="20"/>
                  <w:lang w:val="ro-MD"/>
                </w:rPr>
                <w:t>https://realtoughcandy.com/best-big-data-books/</w:t>
              </w:r>
            </w:hyperlink>
            <w:r w:rsidRPr="00476D20">
              <w:rPr>
                <w:rFonts w:ascii="Times New Roman" w:hAnsi="Times New Roman" w:cs="Times New Roman"/>
                <w:noProof/>
                <w:sz w:val="20"/>
                <w:szCs w:val="20"/>
                <w:lang w:val="ro-MD"/>
              </w:rPr>
              <w:t xml:space="preserve"> </w:t>
            </w:r>
          </w:p>
          <w:p w14:paraId="5CC36EDB"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20 Best Big Data Books for Beginners</w:t>
            </w:r>
          </w:p>
          <w:p w14:paraId="5080AE36"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6" w:history="1">
              <w:r w:rsidRPr="00476D20">
                <w:rPr>
                  <w:rStyle w:val="Hyperlink"/>
                  <w:rFonts w:ascii="Times New Roman" w:hAnsi="Times New Roman" w:cs="Times New Roman"/>
                  <w:noProof/>
                  <w:sz w:val="20"/>
                  <w:szCs w:val="20"/>
                  <w:lang w:val="ro-MD"/>
                </w:rPr>
                <w:t>https://bookauthority.org/books/beginner-big-data-books</w:t>
              </w:r>
            </w:hyperlink>
            <w:r w:rsidRPr="00476D20">
              <w:rPr>
                <w:rFonts w:ascii="Times New Roman" w:hAnsi="Times New Roman" w:cs="Times New Roman"/>
                <w:noProof/>
                <w:sz w:val="20"/>
                <w:szCs w:val="20"/>
                <w:lang w:val="ro-MD"/>
              </w:rPr>
              <w:t xml:space="preserve"> </w:t>
            </w:r>
          </w:p>
          <w:p w14:paraId="73A8219C"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Must Read Books for Beginners on Big Data, Hadoop and Apache Spark</w:t>
            </w:r>
          </w:p>
          <w:p w14:paraId="141E4F44"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7" w:history="1">
              <w:r w:rsidRPr="00476D20">
                <w:rPr>
                  <w:rStyle w:val="Hyperlink"/>
                  <w:rFonts w:ascii="Times New Roman" w:hAnsi="Times New Roman" w:cs="Times New Roman"/>
                  <w:noProof/>
                  <w:sz w:val="20"/>
                  <w:szCs w:val="20"/>
                  <w:lang w:val="ro-MD"/>
                </w:rPr>
                <w:t>https://www.analyticsvidhya.com/blog/2015/10/books-big-data-hadoop-apache-spark/</w:t>
              </w:r>
            </w:hyperlink>
            <w:r w:rsidRPr="00476D20">
              <w:rPr>
                <w:rFonts w:ascii="Times New Roman" w:hAnsi="Times New Roman" w:cs="Times New Roman"/>
                <w:noProof/>
                <w:sz w:val="20"/>
                <w:szCs w:val="20"/>
                <w:lang w:val="ro-MD"/>
              </w:rPr>
              <w:t xml:space="preserve"> </w:t>
            </w:r>
          </w:p>
          <w:p w14:paraId="69D3A543"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8" w:history="1">
              <w:r w:rsidRPr="00476D20">
                <w:rPr>
                  <w:rStyle w:val="Hyperlink"/>
                  <w:rFonts w:ascii="Times New Roman" w:hAnsi="Times New Roman" w:cs="Times New Roman"/>
                  <w:noProof/>
                  <w:sz w:val="20"/>
                  <w:szCs w:val="20"/>
                  <w:lang w:val="ro-MD"/>
                </w:rPr>
                <w:t>https://dokumen.pub/big-data-concepts-technology-and-architecture-9781119701828.html</w:t>
              </w:r>
            </w:hyperlink>
          </w:p>
          <w:p w14:paraId="7777F911" w14:textId="77777777" w:rsidR="007A17FB" w:rsidRPr="00476D20" w:rsidRDefault="007A17FB" w:rsidP="00D038AD">
            <w:pPr>
              <w:pStyle w:val="ListParagraph"/>
              <w:numPr>
                <w:ilvl w:val="0"/>
                <w:numId w:val="19"/>
              </w:numPr>
              <w:suppressAutoHyphens/>
              <w:spacing w:after="0" w:line="240" w:lineRule="auto"/>
              <w:ind w:left="483"/>
              <w:rPr>
                <w:rFonts w:ascii="Times New Roman" w:hAnsi="Times New Roman" w:cs="Times New Roman"/>
                <w:b/>
                <w:bCs/>
                <w:noProof/>
                <w:sz w:val="20"/>
                <w:szCs w:val="20"/>
                <w:lang w:val="ro-MD"/>
              </w:rPr>
            </w:pPr>
            <w:r w:rsidRPr="00476D20">
              <w:rPr>
                <w:rFonts w:ascii="Times New Roman" w:hAnsi="Times New Roman" w:cs="Times New Roman"/>
                <w:b/>
                <w:bCs/>
                <w:noProof/>
                <w:sz w:val="20"/>
                <w:szCs w:val="20"/>
                <w:lang w:val="ro-MD"/>
              </w:rPr>
              <w:t>MIcrosoft Aure for students</w:t>
            </w:r>
          </w:p>
          <w:p w14:paraId="509AF96F"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19" w:history="1">
              <w:r w:rsidRPr="00476D20">
                <w:rPr>
                  <w:rStyle w:val="Hyperlink"/>
                  <w:rFonts w:ascii="Times New Roman" w:hAnsi="Times New Roman" w:cs="Times New Roman"/>
                  <w:noProof/>
                  <w:sz w:val="20"/>
                  <w:szCs w:val="20"/>
                  <w:lang w:val="ro-MD"/>
                </w:rPr>
                <w:t>https://engineering.buffalo.edu/computer-science-engineering/information-for-students/information-technology/software-distribution/microsoft-azure-for-students.html</w:t>
              </w:r>
            </w:hyperlink>
            <w:r w:rsidRPr="00476D20">
              <w:rPr>
                <w:rFonts w:ascii="Times New Roman" w:hAnsi="Times New Roman" w:cs="Times New Roman"/>
                <w:noProof/>
                <w:sz w:val="20"/>
                <w:szCs w:val="20"/>
                <w:lang w:val="ro-MD"/>
              </w:rPr>
              <w:t xml:space="preserve"> </w:t>
            </w:r>
          </w:p>
          <w:p w14:paraId="646005B1"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0" w:history="1">
              <w:r w:rsidRPr="00476D20">
                <w:rPr>
                  <w:rStyle w:val="Hyperlink"/>
                  <w:rFonts w:ascii="Times New Roman" w:hAnsi="Times New Roman" w:cs="Times New Roman"/>
                  <w:noProof/>
                  <w:sz w:val="20"/>
                  <w:szCs w:val="20"/>
                  <w:lang w:val="ro-MD"/>
                </w:rPr>
                <w:t>https://learn.microsoft.com/en-us/azure/education-hub/azure-dev-tools-teaching/azure-students-program</w:t>
              </w:r>
            </w:hyperlink>
            <w:r w:rsidRPr="00476D20">
              <w:rPr>
                <w:rFonts w:ascii="Times New Roman" w:hAnsi="Times New Roman" w:cs="Times New Roman"/>
                <w:noProof/>
                <w:sz w:val="20"/>
                <w:szCs w:val="20"/>
                <w:lang w:val="ro-MD"/>
              </w:rPr>
              <w:t xml:space="preserve"> </w:t>
            </w:r>
          </w:p>
          <w:p w14:paraId="52C7467E"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1" w:history="1">
              <w:r w:rsidRPr="00476D20">
                <w:rPr>
                  <w:rStyle w:val="Hyperlink"/>
                  <w:rFonts w:ascii="Times New Roman" w:hAnsi="Times New Roman" w:cs="Times New Roman"/>
                  <w:noProof/>
                  <w:sz w:val="20"/>
                  <w:szCs w:val="20"/>
                  <w:lang w:val="ro-MD"/>
                </w:rPr>
                <w:t>https://azure.microsoft.com/en-us/resources/students?activetab=pivot:githubtab</w:t>
              </w:r>
            </w:hyperlink>
            <w:r w:rsidRPr="00476D20">
              <w:rPr>
                <w:rFonts w:ascii="Times New Roman" w:hAnsi="Times New Roman" w:cs="Times New Roman"/>
                <w:noProof/>
                <w:sz w:val="20"/>
                <w:szCs w:val="20"/>
                <w:lang w:val="ro-MD"/>
              </w:rPr>
              <w:t xml:space="preserve"> </w:t>
            </w:r>
          </w:p>
          <w:p w14:paraId="41E83EE4"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2" w:history="1">
              <w:r w:rsidRPr="00476D20">
                <w:rPr>
                  <w:rStyle w:val="Hyperlink"/>
                  <w:rFonts w:ascii="Times New Roman" w:hAnsi="Times New Roman" w:cs="Times New Roman"/>
                  <w:noProof/>
                  <w:sz w:val="20"/>
                  <w:szCs w:val="20"/>
                  <w:lang w:val="ro-MD"/>
                </w:rPr>
                <w:t>https://learn.microsoft.com/en-us/azure/education-hub/azure-dev-tools-teaching/program-faq</w:t>
              </w:r>
            </w:hyperlink>
          </w:p>
          <w:p w14:paraId="05C198FB" w14:textId="77777777" w:rsidR="007A17FB" w:rsidRPr="00476D20" w:rsidRDefault="007A17FB" w:rsidP="00D038AD">
            <w:pPr>
              <w:pStyle w:val="ListParagraph"/>
              <w:spacing w:after="0" w:line="240" w:lineRule="auto"/>
              <w:ind w:left="483" w:hanging="360"/>
              <w:rPr>
                <w:rFonts w:ascii="Times New Roman" w:hAnsi="Times New Roman" w:cs="Times New Roman"/>
                <w:noProof/>
                <w:sz w:val="20"/>
                <w:szCs w:val="20"/>
                <w:lang w:val="ro-MD"/>
              </w:rPr>
            </w:pPr>
            <w:r w:rsidRPr="00476D20">
              <w:rPr>
                <w:rFonts w:ascii="Times New Roman" w:hAnsi="Times New Roman" w:cs="Times New Roman"/>
                <w:noProof/>
                <w:sz w:val="20"/>
                <w:szCs w:val="20"/>
                <w:lang w:val="ro-MD"/>
              </w:rPr>
              <w:tab/>
            </w:r>
            <w:hyperlink r:id="rId23" w:history="1">
              <w:r w:rsidRPr="00476D20">
                <w:rPr>
                  <w:rStyle w:val="Hyperlink"/>
                  <w:rFonts w:ascii="Times New Roman" w:hAnsi="Times New Roman" w:cs="Times New Roman"/>
                  <w:noProof/>
                  <w:sz w:val="20"/>
                  <w:szCs w:val="20"/>
                  <w:lang w:val="ro-MD"/>
                </w:rPr>
                <w:t>https://www.techopedia.com/definition/26434/azure-service-platform</w:t>
              </w:r>
            </w:hyperlink>
            <w:r w:rsidRPr="00476D20">
              <w:rPr>
                <w:rFonts w:ascii="Times New Roman" w:hAnsi="Times New Roman" w:cs="Times New Roman"/>
                <w:noProof/>
                <w:sz w:val="20"/>
                <w:szCs w:val="20"/>
                <w:lang w:val="ro-MD"/>
              </w:rPr>
              <w:t xml:space="preserve"> </w:t>
            </w:r>
          </w:p>
          <w:p w14:paraId="6F169B17" w14:textId="77777777" w:rsidR="007A17FB" w:rsidRPr="00476D20" w:rsidRDefault="007A17FB" w:rsidP="00D038AD">
            <w:pPr>
              <w:pStyle w:val="ListParagraph"/>
              <w:numPr>
                <w:ilvl w:val="0"/>
                <w:numId w:val="19"/>
              </w:numPr>
              <w:spacing w:after="0" w:line="240" w:lineRule="auto"/>
              <w:ind w:left="490"/>
              <w:rPr>
                <w:rFonts w:ascii="Times New Roman" w:hAnsi="Times New Roman" w:cs="Times New Roman"/>
                <w:noProof/>
                <w:sz w:val="20"/>
                <w:szCs w:val="20"/>
                <w:lang w:val="ro-MD"/>
              </w:rPr>
            </w:pPr>
            <w:r w:rsidRPr="00476D20">
              <w:rPr>
                <w:rFonts w:ascii="Times New Roman" w:hAnsi="Times New Roman" w:cs="Times New Roman"/>
                <w:b/>
                <w:bCs/>
                <w:noProof/>
                <w:sz w:val="20"/>
                <w:szCs w:val="20"/>
                <w:lang w:val="ro-MD"/>
              </w:rPr>
              <w:t>Big Data Analytics</w:t>
            </w:r>
            <w:r w:rsidRPr="00476D20">
              <w:rPr>
                <w:rFonts w:ascii="Times New Roman" w:hAnsi="Times New Roman" w:cs="Times New Roman"/>
                <w:noProof/>
                <w:sz w:val="20"/>
                <w:szCs w:val="20"/>
                <w:lang w:val="ro-MD"/>
              </w:rPr>
              <w:t xml:space="preserve"> - </w:t>
            </w:r>
            <w:r w:rsidRPr="00476D20">
              <w:rPr>
                <w:rFonts w:ascii="Times New Roman" w:hAnsi="Times New Roman" w:cs="Times New Roman"/>
                <w:b/>
                <w:bCs/>
                <w:noProof/>
                <w:sz w:val="20"/>
                <w:szCs w:val="20"/>
                <w:lang w:val="ro-MD"/>
              </w:rPr>
              <w:t xml:space="preserve">Statistical Methods. </w:t>
            </w:r>
            <w:hyperlink r:id="rId24" w:history="1">
              <w:r w:rsidRPr="00476D20">
                <w:rPr>
                  <w:rStyle w:val="Hyperlink"/>
                  <w:rFonts w:ascii="Times New Roman" w:hAnsi="Times New Roman" w:cs="Times New Roman"/>
                  <w:b/>
                  <w:bCs/>
                  <w:noProof/>
                  <w:sz w:val="20"/>
                  <w:szCs w:val="20"/>
                  <w:lang w:val="ro-MD"/>
                </w:rPr>
                <w:t>https://www.tutorialspoint.com/big_data_analytics/statistical_methods.htm</w:t>
              </w:r>
            </w:hyperlink>
            <w:r w:rsidRPr="00476D20">
              <w:rPr>
                <w:rFonts w:ascii="Times New Roman" w:hAnsi="Times New Roman" w:cs="Times New Roman"/>
                <w:b/>
                <w:bCs/>
                <w:noProof/>
                <w:sz w:val="20"/>
                <w:szCs w:val="20"/>
                <w:lang w:val="ro-MD"/>
              </w:rPr>
              <w:t xml:space="preserve"> </w:t>
            </w:r>
          </w:p>
          <w:p w14:paraId="5148AD40"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Майер-Шенбергер, В. Большие данные. Революция, которая изменит то, как мы живем, работаем и мыслим</w:t>
            </w:r>
            <w:r w:rsidRPr="00476D20">
              <w:rPr>
                <w:rFonts w:ascii="Times New Roman" w:eastAsia="Times New Roman" w:hAnsi="Times New Roman"/>
                <w:noProof/>
                <w:color w:val="auto"/>
                <w:lang w:val="ro-MD" w:eastAsia="ro-RO"/>
              </w:rPr>
              <w:t xml:space="preserve"> / Виктор Майер-Шенбергер, Кеннет Кукьер ; пер. с англ. Инны Гайдюк. — М. : Манн, Иванов и Фербер, 2014. — 240 </w:t>
            </w:r>
          </w:p>
          <w:p w14:paraId="6C2B5FAA"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Гусева Е. Н. Теория вероятностей и математическая статистика</w:t>
            </w:r>
            <w:r w:rsidRPr="00476D20">
              <w:rPr>
                <w:rFonts w:ascii="Times New Roman" w:eastAsia="Times New Roman" w:hAnsi="Times New Roman"/>
                <w:noProof/>
                <w:color w:val="auto"/>
                <w:lang w:val="ro-MD" w:eastAsia="ro-RO"/>
              </w:rPr>
              <w:t xml:space="preserve"> : Учебники и учебные пособия для ВУЗов [Электронный ресурс] - Москва : ФЛИНТА , 2016 - 220 – Режим доступа: </w:t>
            </w:r>
            <w:hyperlink r:id="rId25" w:history="1">
              <w:r w:rsidRPr="00476D20">
                <w:rPr>
                  <w:rStyle w:val="Hyperlink"/>
                  <w:rFonts w:ascii="Times New Roman" w:eastAsia="Times New Roman" w:hAnsi="Times New Roman"/>
                  <w:noProof/>
                  <w:lang w:val="ro-MD" w:eastAsia="ro-RO"/>
                </w:rPr>
                <w:t>http://biblioclub.ru/index.php?page=book_red&amp;id=83543</w:t>
              </w:r>
            </w:hyperlink>
          </w:p>
          <w:p w14:paraId="570200C8"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Гутова С. Г., Алтемерова О. А. Теория вероятностей и математическая статистика:</w:t>
            </w:r>
            <w:r w:rsidRPr="00476D20">
              <w:rPr>
                <w:rFonts w:ascii="Times New Roman" w:eastAsia="Times New Roman" w:hAnsi="Times New Roman"/>
                <w:noProof/>
                <w:color w:val="auto"/>
                <w:lang w:val="ro-MD" w:eastAsia="ro-RO"/>
              </w:rPr>
              <w:t xml:space="preserve"> Учебники </w:t>
            </w:r>
            <w:r w:rsidRPr="00476D20">
              <w:rPr>
                <w:rFonts w:ascii="Times New Roman" w:eastAsia="Times New Roman" w:hAnsi="Times New Roman"/>
                <w:noProof/>
                <w:color w:val="auto"/>
                <w:lang w:val="ro-MD" w:eastAsia="ro-RO"/>
              </w:rPr>
              <w:lastRenderedPageBreak/>
              <w:t xml:space="preserve">и учебные пособия для ВУЗов [Электронный ресурс] - Кемерово : Кемеровский государственный университет , 2016 - 216 - Режим доступа: </w:t>
            </w:r>
            <w:hyperlink r:id="rId26" w:history="1">
              <w:r w:rsidRPr="00476D20">
                <w:rPr>
                  <w:rStyle w:val="Hyperlink"/>
                  <w:rFonts w:ascii="Times New Roman" w:eastAsia="Times New Roman" w:hAnsi="Times New Roman"/>
                  <w:noProof/>
                  <w:lang w:val="ro-MD" w:eastAsia="ro-RO"/>
                </w:rPr>
                <w:t>http://biblioclub.ru/index.php</w:t>
              </w:r>
            </w:hyperlink>
            <w:r w:rsidRPr="00476D20">
              <w:rPr>
                <w:rFonts w:ascii="Times New Roman" w:eastAsia="Times New Roman" w:hAnsi="Times New Roman"/>
                <w:noProof/>
                <w:color w:val="auto"/>
                <w:lang w:val="ro-MD" w:eastAsia="ro-RO"/>
              </w:rPr>
              <w:t>? page=book_red&amp;id=481538</w:t>
            </w:r>
          </w:p>
          <w:p w14:paraId="02E4D499"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Кочетков Евгений Семенович. Теория вероятностей и математическая статистика:</w:t>
            </w:r>
            <w:r w:rsidRPr="00476D20">
              <w:rPr>
                <w:rFonts w:ascii="Times New Roman" w:eastAsia="Times New Roman" w:hAnsi="Times New Roman"/>
                <w:noProof/>
                <w:color w:val="auto"/>
                <w:lang w:val="ro-MD" w:eastAsia="ro-RO"/>
              </w:rPr>
              <w:t xml:space="preserve"> Учебник [Электронный ресурс] : Форум , 2018 - 240 - Режим доступа: http://znanium.com/go.php?id=944923</w:t>
            </w:r>
          </w:p>
          <w:p w14:paraId="1FBCA031" w14:textId="77777777" w:rsidR="007A17FB" w:rsidRPr="00476D20" w:rsidRDefault="007A17FB" w:rsidP="00D038AD">
            <w:pPr>
              <w:numPr>
                <w:ilvl w:val="0"/>
                <w:numId w:val="19"/>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Миркин Б. Г. Введение в анализ данных.</w:t>
            </w:r>
            <w:r w:rsidRPr="00476D20">
              <w:rPr>
                <w:rFonts w:ascii="Times New Roman" w:eastAsia="Times New Roman" w:hAnsi="Times New Roman"/>
                <w:noProof/>
                <w:color w:val="auto"/>
                <w:lang w:val="ro-MD" w:eastAsia="ro-RO"/>
              </w:rPr>
              <w:t xml:space="preserve"> Учебник и практикум[Электронный ресурс] : М.:Издательство Юрайт , 2019 - 174 - Режим доступа: https://biblioonline.ru/book/vvedenie-v-analiz-dannyh-432851</w:t>
            </w:r>
          </w:p>
        </w:tc>
      </w:tr>
      <w:tr w:rsidR="007A17FB" w:rsidRPr="00AF0F17" w14:paraId="651FB5D4" w14:textId="77777777" w:rsidTr="00D038AD">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81E6CC2" w14:textId="77777777" w:rsidR="007A17FB" w:rsidRPr="00476D20" w:rsidRDefault="007A17FB" w:rsidP="00D038AD">
            <w:pPr>
              <w:spacing w:after="0" w:line="240" w:lineRule="auto"/>
              <w:jc w:val="both"/>
              <w:rPr>
                <w:rFonts w:ascii="Times New Roman" w:hAnsi="Times New Roman"/>
                <w:noProof/>
                <w:color w:val="00000A"/>
                <w:lang w:val="ro-MD"/>
              </w:rPr>
            </w:pPr>
            <w:r w:rsidRPr="00476D20">
              <w:rPr>
                <w:rFonts w:ascii="Times New Roman" w:eastAsia="Calibri" w:hAnsi="Times New Roman"/>
                <w:noProof/>
                <w:color w:val="00000A"/>
                <w:lang w:val="ro-MD"/>
              </w:rPr>
              <w:lastRenderedPageBreak/>
              <w:t>Supli-mentare</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3F4803"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Белько Иван Васильевич.</w:t>
            </w:r>
            <w:r w:rsidRPr="00476D20">
              <w:rPr>
                <w:rFonts w:ascii="Times New Roman" w:eastAsia="Times New Roman" w:hAnsi="Times New Roman"/>
                <w:noProof/>
                <w:color w:val="auto"/>
                <w:lang w:val="ro-MD" w:eastAsia="ro-RO"/>
              </w:rPr>
              <w:t xml:space="preserve"> Теория вероятностей, математическая статистика,</w:t>
            </w:r>
          </w:p>
          <w:p w14:paraId="10BA668C"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математическое программирование : Учебное пособие [Электронный ресурс] , 2016 - 299 -Режим доступа: </w:t>
            </w:r>
            <w:hyperlink r:id="rId27" w:history="1">
              <w:r w:rsidRPr="00476D20">
                <w:rPr>
                  <w:rStyle w:val="Hyperlink"/>
                  <w:rFonts w:ascii="Times New Roman" w:eastAsia="Times New Roman" w:hAnsi="Times New Roman"/>
                  <w:noProof/>
                  <w:lang w:val="ro-MD" w:eastAsia="ro-RO"/>
                </w:rPr>
                <w:t>http://znanium.com/go.php?id=542521</w:t>
              </w:r>
            </w:hyperlink>
          </w:p>
          <w:p w14:paraId="59FCB8F6"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Волкова Полина Андреевна.</w:t>
            </w:r>
            <w:r w:rsidRPr="00476D20">
              <w:rPr>
                <w:rFonts w:ascii="Times New Roman" w:eastAsia="Times New Roman" w:hAnsi="Times New Roman"/>
                <w:noProof/>
                <w:color w:val="auto"/>
                <w:lang w:val="ro-MD" w:eastAsia="ro-RO"/>
              </w:rPr>
              <w:t xml:space="preserve"> Статистическая обработка данных в учебно-</w:t>
            </w:r>
          </w:p>
          <w:p w14:paraId="4F50A6BC"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исследовательских работах : Учебное пособие [Электронный ресурс] : Форум , 2019 - 96 - Режим доступа: </w:t>
            </w:r>
            <w:hyperlink r:id="rId28" w:history="1">
              <w:r w:rsidRPr="00476D20">
                <w:rPr>
                  <w:rStyle w:val="Hyperlink"/>
                  <w:rFonts w:ascii="Times New Roman" w:eastAsia="Times New Roman" w:hAnsi="Times New Roman"/>
                  <w:noProof/>
                  <w:lang w:val="ro-MD" w:eastAsia="ro-RO"/>
                </w:rPr>
                <w:t>http://znanium.com/go.php?id=1030246</w:t>
              </w:r>
            </w:hyperlink>
          </w:p>
          <w:p w14:paraId="64194D51"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b/>
                <w:bCs/>
                <w:noProof/>
                <w:color w:val="auto"/>
                <w:lang w:val="ro-MD" w:eastAsia="ro-RO"/>
              </w:rPr>
              <w:t>Непомнящая Наталья Васильевна.</w:t>
            </w:r>
            <w:r w:rsidRPr="00476D20">
              <w:rPr>
                <w:rFonts w:ascii="Times New Roman" w:eastAsia="Times New Roman" w:hAnsi="Times New Roman"/>
                <w:noProof/>
                <w:color w:val="auto"/>
                <w:lang w:val="ro-MD" w:eastAsia="ro-RO"/>
              </w:rPr>
              <w:t xml:space="preserve"> Статистика: общая теория статистики,</w:t>
            </w:r>
          </w:p>
          <w:p w14:paraId="39B80028" w14:textId="77777777" w:rsidR="007A17FB" w:rsidRPr="00476D20" w:rsidRDefault="007A17FB" w:rsidP="00D038AD">
            <w:pPr>
              <w:suppressAutoHyphens w:val="0"/>
              <w:autoSpaceDE w:val="0"/>
              <w:autoSpaceDN w:val="0"/>
              <w:adjustRightInd w:val="0"/>
              <w:spacing w:after="0" w:line="240" w:lineRule="auto"/>
              <w:ind w:left="483"/>
              <w:rPr>
                <w:rFonts w:ascii="Times New Roman" w:eastAsia="Times New Roman" w:hAnsi="Times New Roman"/>
                <w:noProof/>
                <w:color w:val="auto"/>
                <w:lang w:val="ro-MD" w:eastAsia="ro-RO"/>
              </w:rPr>
            </w:pPr>
            <w:r w:rsidRPr="00476D20">
              <w:rPr>
                <w:rFonts w:ascii="Times New Roman" w:eastAsia="Times New Roman" w:hAnsi="Times New Roman"/>
                <w:noProof/>
                <w:color w:val="auto"/>
                <w:lang w:val="ro-MD" w:eastAsia="ro-RO"/>
              </w:rPr>
              <w:t xml:space="preserve">экономическая статистика. Практикум : Учебное пособие [Электронный ресурс] , 2015 - 376 -Режим доступа: </w:t>
            </w:r>
            <w:hyperlink r:id="rId29" w:history="1">
              <w:r w:rsidRPr="00476D20">
                <w:rPr>
                  <w:rStyle w:val="Hyperlink"/>
                  <w:rFonts w:ascii="Times New Roman" w:eastAsia="Times New Roman" w:hAnsi="Times New Roman"/>
                  <w:noProof/>
                  <w:lang w:val="ro-MD" w:eastAsia="ro-RO"/>
                </w:rPr>
                <w:t>http://znanium.com/go.php?id=549841</w:t>
              </w:r>
            </w:hyperlink>
          </w:p>
          <w:p w14:paraId="62EACF4D" w14:textId="77777777" w:rsidR="007A17FB" w:rsidRPr="00476D20" w:rsidRDefault="007A17FB" w:rsidP="00D038AD">
            <w:pPr>
              <w:numPr>
                <w:ilvl w:val="0"/>
                <w:numId w:val="15"/>
              </w:numPr>
              <w:suppressAutoHyphens w:val="0"/>
              <w:autoSpaceDE w:val="0"/>
              <w:autoSpaceDN w:val="0"/>
              <w:adjustRightInd w:val="0"/>
              <w:spacing w:after="0" w:line="240" w:lineRule="auto"/>
              <w:ind w:left="483"/>
              <w:rPr>
                <w:rFonts w:ascii="Times New Roman" w:hAnsi="Times New Roman"/>
                <w:noProof/>
                <w:lang w:val="ro-MD"/>
              </w:rPr>
            </w:pPr>
            <w:r w:rsidRPr="00476D20">
              <w:rPr>
                <w:rFonts w:ascii="Times New Roman" w:eastAsia="Times New Roman" w:hAnsi="Times New Roman"/>
                <w:b/>
                <w:bCs/>
                <w:noProof/>
                <w:color w:val="auto"/>
                <w:lang w:val="ro-MD" w:eastAsia="ro-RO"/>
              </w:rPr>
              <w:t>Основы теории вероятностей и математической статистики</w:t>
            </w:r>
            <w:r w:rsidRPr="00476D20">
              <w:rPr>
                <w:rFonts w:ascii="Times New Roman" w:eastAsia="Times New Roman" w:hAnsi="Times New Roman"/>
                <w:noProof/>
                <w:color w:val="auto"/>
                <w:lang w:val="ro-MD" w:eastAsia="ro-RO"/>
              </w:rPr>
              <w:t xml:space="preserve"> [Электронный ресурс] , 2018 - 90 - Режим доступа: https://lib.rucont.ru/efd/684477</w:t>
            </w:r>
          </w:p>
        </w:tc>
      </w:tr>
    </w:tbl>
    <w:p w14:paraId="0C8F85B2" w14:textId="77777777" w:rsidR="007A17FB" w:rsidRPr="00476D20" w:rsidRDefault="007A17FB" w:rsidP="007A17FB">
      <w:pPr>
        <w:spacing w:after="200" w:line="240" w:lineRule="auto"/>
        <w:ind w:left="720"/>
        <w:jc w:val="both"/>
        <w:rPr>
          <w:rFonts w:ascii="Times New Roman" w:eastAsia="Calibri" w:hAnsi="Times New Roman"/>
          <w:b/>
          <w:noProof/>
          <w:color w:val="00000A"/>
          <w:lang w:val="ro-MD"/>
        </w:rPr>
      </w:pPr>
    </w:p>
    <w:p w14:paraId="7908C4EB" w14:textId="77777777" w:rsidR="007A17FB" w:rsidRPr="00476D20" w:rsidRDefault="007A17FB" w:rsidP="007A17FB">
      <w:pPr>
        <w:numPr>
          <w:ilvl w:val="0"/>
          <w:numId w:val="19"/>
        </w:numPr>
        <w:spacing w:after="200" w:line="240" w:lineRule="auto"/>
        <w:jc w:val="both"/>
        <w:rPr>
          <w:rFonts w:ascii="Times New Roman" w:eastAsia="Calibri" w:hAnsi="Times New Roman"/>
          <w:b/>
          <w:noProof/>
          <w:color w:val="00000A"/>
          <w:lang w:val="ro-MD"/>
        </w:rPr>
      </w:pPr>
      <w:r w:rsidRPr="00476D20">
        <w:rPr>
          <w:rFonts w:ascii="Times New Roman" w:eastAsia="Calibri" w:hAnsi="Times New Roman"/>
          <w:b/>
          <w:noProof/>
          <w:color w:val="00000A"/>
          <w:lang w:val="ro-MD"/>
        </w:rPr>
        <w:t>Evaluare</w:t>
      </w:r>
    </w:p>
    <w:tbl>
      <w:tblPr>
        <w:tblW w:w="999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132"/>
        <w:gridCol w:w="1942"/>
        <w:gridCol w:w="1942"/>
        <w:gridCol w:w="1942"/>
        <w:gridCol w:w="1943"/>
      </w:tblGrid>
      <w:tr w:rsidR="007A17FB" w:rsidRPr="00476D20" w14:paraId="3FF56C47" w14:textId="77777777" w:rsidTr="00D038AD">
        <w:tc>
          <w:tcPr>
            <w:tcW w:w="2229" w:type="dxa"/>
            <w:gridSpan w:val="2"/>
            <w:tcBorders>
              <w:top w:val="single" w:sz="4" w:space="0" w:color="auto"/>
              <w:left w:val="single" w:sz="4" w:space="0" w:color="auto"/>
              <w:bottom w:val="single" w:sz="4" w:space="0" w:color="auto"/>
              <w:right w:val="single" w:sz="4" w:space="0" w:color="auto"/>
            </w:tcBorders>
            <w:vAlign w:val="center"/>
            <w:hideMark/>
          </w:tcPr>
          <w:p w14:paraId="6077619B" w14:textId="77777777" w:rsidR="007A17FB" w:rsidRPr="00476D20" w:rsidRDefault="007A17FB" w:rsidP="00D038AD">
            <w:pPr>
              <w:spacing w:line="240" w:lineRule="auto"/>
              <w:jc w:val="center"/>
              <w:rPr>
                <w:rFonts w:ascii="Times New Roman" w:eastAsia="Times New Roman" w:hAnsi="Times New Roman"/>
                <w:b/>
                <w:bCs/>
                <w:noProof/>
                <w:color w:val="auto"/>
                <w:lang w:val="ro-MD" w:eastAsia="ro-RO"/>
              </w:rPr>
            </w:pPr>
            <w:r w:rsidRPr="00476D20">
              <w:rPr>
                <w:rFonts w:ascii="Times New Roman" w:hAnsi="Times New Roman"/>
                <w:b/>
                <w:bCs/>
                <w:noProof/>
                <w:lang w:val="ro-MD" w:eastAsia="ro-RO"/>
              </w:rPr>
              <w:t>Periodică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5EE8696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Curentă</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15214694"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Studiu individual</w:t>
            </w:r>
          </w:p>
        </w:tc>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389D5649"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Proiect/teză</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14:paraId="0704030B"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 xml:space="preserve">Examen </w:t>
            </w:r>
          </w:p>
        </w:tc>
      </w:tr>
      <w:tr w:rsidR="007A17FB" w:rsidRPr="00476D20" w14:paraId="77205487"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4547AADF"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1</w:t>
            </w:r>
          </w:p>
        </w:tc>
        <w:tc>
          <w:tcPr>
            <w:tcW w:w="1132" w:type="dxa"/>
            <w:tcBorders>
              <w:top w:val="single" w:sz="4" w:space="0" w:color="auto"/>
              <w:left w:val="single" w:sz="4" w:space="0" w:color="auto"/>
              <w:bottom w:val="single" w:sz="4" w:space="0" w:color="auto"/>
              <w:right w:val="single" w:sz="4" w:space="0" w:color="auto"/>
            </w:tcBorders>
            <w:hideMark/>
          </w:tcPr>
          <w:p w14:paraId="69730700"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EP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06A9B"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6B3D2"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D4E57" w14:textId="77777777" w:rsidR="007A17FB" w:rsidRPr="00476D20" w:rsidRDefault="007A17FB" w:rsidP="00D038AD">
            <w:pPr>
              <w:spacing w:line="240" w:lineRule="auto"/>
              <w:rPr>
                <w:rFonts w:ascii="Times New Roman" w:hAnsi="Times New Roman"/>
                <w:b/>
                <w:bCs/>
                <w:noProof/>
                <w:lang w:val="ro-MD"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32B48" w14:textId="77777777" w:rsidR="007A17FB" w:rsidRPr="00476D20" w:rsidRDefault="007A17FB" w:rsidP="00D038AD">
            <w:pPr>
              <w:spacing w:line="240" w:lineRule="auto"/>
              <w:rPr>
                <w:rFonts w:ascii="Times New Roman" w:hAnsi="Times New Roman"/>
                <w:b/>
                <w:bCs/>
                <w:noProof/>
                <w:lang w:val="ro-MD" w:eastAsia="ro-RO"/>
              </w:rPr>
            </w:pPr>
          </w:p>
        </w:tc>
      </w:tr>
      <w:tr w:rsidR="007A17FB" w:rsidRPr="00476D20" w14:paraId="0DAF0DBD" w14:textId="77777777" w:rsidTr="00D038AD">
        <w:tc>
          <w:tcPr>
            <w:tcW w:w="1097" w:type="dxa"/>
            <w:tcBorders>
              <w:top w:val="single" w:sz="4" w:space="0" w:color="auto"/>
              <w:left w:val="single" w:sz="4" w:space="0" w:color="auto"/>
              <w:bottom w:val="single" w:sz="4" w:space="0" w:color="auto"/>
              <w:right w:val="single" w:sz="4" w:space="0" w:color="auto"/>
            </w:tcBorders>
            <w:hideMark/>
          </w:tcPr>
          <w:p w14:paraId="2E57A40C"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132" w:type="dxa"/>
            <w:tcBorders>
              <w:top w:val="single" w:sz="4" w:space="0" w:color="auto"/>
              <w:left w:val="single" w:sz="4" w:space="0" w:color="auto"/>
              <w:bottom w:val="single" w:sz="4" w:space="0" w:color="auto"/>
              <w:right w:val="single" w:sz="4" w:space="0" w:color="auto"/>
            </w:tcBorders>
            <w:hideMark/>
          </w:tcPr>
          <w:p w14:paraId="733D3480"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0E141208"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15%</w:t>
            </w:r>
          </w:p>
        </w:tc>
        <w:tc>
          <w:tcPr>
            <w:tcW w:w="1942" w:type="dxa"/>
            <w:tcBorders>
              <w:top w:val="single" w:sz="4" w:space="0" w:color="auto"/>
              <w:left w:val="single" w:sz="4" w:space="0" w:color="auto"/>
              <w:bottom w:val="single" w:sz="4" w:space="0" w:color="auto"/>
              <w:right w:val="single" w:sz="4" w:space="0" w:color="auto"/>
            </w:tcBorders>
            <w:hideMark/>
          </w:tcPr>
          <w:p w14:paraId="33047661" w14:textId="35A921E1" w:rsidR="007A17FB" w:rsidRPr="00476D20" w:rsidRDefault="009543FC" w:rsidP="00D038AD">
            <w:pPr>
              <w:spacing w:line="240" w:lineRule="auto"/>
              <w:jc w:val="center"/>
              <w:rPr>
                <w:rFonts w:ascii="Times New Roman" w:hAnsi="Times New Roman"/>
                <w:b/>
                <w:bCs/>
                <w:noProof/>
                <w:lang w:val="ro-MD" w:eastAsia="ro-RO"/>
              </w:rPr>
            </w:pPr>
            <w:r>
              <w:rPr>
                <w:rFonts w:ascii="Times New Roman" w:hAnsi="Times New Roman"/>
                <w:b/>
                <w:bCs/>
                <w:noProof/>
                <w:lang w:val="ro-MD" w:eastAsia="ro-RO"/>
              </w:rPr>
              <w:t>---</w:t>
            </w:r>
          </w:p>
        </w:tc>
        <w:tc>
          <w:tcPr>
            <w:tcW w:w="1942" w:type="dxa"/>
            <w:tcBorders>
              <w:top w:val="single" w:sz="4" w:space="0" w:color="auto"/>
              <w:left w:val="single" w:sz="4" w:space="0" w:color="auto"/>
              <w:bottom w:val="single" w:sz="4" w:space="0" w:color="auto"/>
              <w:right w:val="single" w:sz="4" w:space="0" w:color="auto"/>
            </w:tcBorders>
            <w:hideMark/>
          </w:tcPr>
          <w:p w14:paraId="4D3E26ED" w14:textId="4F5E52B0" w:rsidR="007A17FB" w:rsidRPr="00476D20" w:rsidRDefault="009543FC" w:rsidP="00D038AD">
            <w:pPr>
              <w:spacing w:line="240" w:lineRule="auto"/>
              <w:jc w:val="center"/>
              <w:rPr>
                <w:rFonts w:ascii="Times New Roman" w:hAnsi="Times New Roman"/>
                <w:b/>
                <w:bCs/>
                <w:noProof/>
                <w:lang w:val="ro-MD" w:eastAsia="ro-RO"/>
              </w:rPr>
            </w:pPr>
            <w:r>
              <w:rPr>
                <w:rFonts w:ascii="Times New Roman" w:hAnsi="Times New Roman"/>
                <w:b/>
                <w:bCs/>
                <w:noProof/>
                <w:lang w:val="ro-MD" w:eastAsia="ro-RO"/>
              </w:rPr>
              <w:t>15%</w:t>
            </w:r>
          </w:p>
        </w:tc>
        <w:tc>
          <w:tcPr>
            <w:tcW w:w="1943" w:type="dxa"/>
            <w:tcBorders>
              <w:top w:val="single" w:sz="4" w:space="0" w:color="auto"/>
              <w:left w:val="single" w:sz="4" w:space="0" w:color="auto"/>
              <w:bottom w:val="single" w:sz="4" w:space="0" w:color="auto"/>
              <w:right w:val="single" w:sz="4" w:space="0" w:color="auto"/>
            </w:tcBorders>
            <w:hideMark/>
          </w:tcPr>
          <w:p w14:paraId="64683B12" w14:textId="77777777" w:rsidR="007A17FB" w:rsidRPr="00476D20" w:rsidRDefault="007A17FB" w:rsidP="00D038AD">
            <w:pPr>
              <w:spacing w:line="240" w:lineRule="auto"/>
              <w:jc w:val="center"/>
              <w:rPr>
                <w:rFonts w:ascii="Times New Roman" w:hAnsi="Times New Roman"/>
                <w:b/>
                <w:bCs/>
                <w:noProof/>
                <w:lang w:val="ro-MD" w:eastAsia="ro-RO"/>
              </w:rPr>
            </w:pPr>
            <w:r w:rsidRPr="00476D20">
              <w:rPr>
                <w:rFonts w:ascii="Times New Roman" w:hAnsi="Times New Roman"/>
                <w:b/>
                <w:bCs/>
                <w:noProof/>
                <w:lang w:val="ro-MD" w:eastAsia="ro-RO"/>
              </w:rPr>
              <w:t>40%</w:t>
            </w:r>
          </w:p>
        </w:tc>
      </w:tr>
      <w:tr w:rsidR="007A17FB" w:rsidRPr="00476D20" w14:paraId="4FC1F1E2" w14:textId="77777777" w:rsidTr="00D038AD">
        <w:tc>
          <w:tcPr>
            <w:tcW w:w="9998" w:type="dxa"/>
            <w:gridSpan w:val="6"/>
            <w:tcBorders>
              <w:top w:val="single" w:sz="4" w:space="0" w:color="auto"/>
              <w:left w:val="single" w:sz="4" w:space="0" w:color="auto"/>
              <w:bottom w:val="single" w:sz="4" w:space="0" w:color="auto"/>
              <w:right w:val="single" w:sz="4" w:space="0" w:color="auto"/>
            </w:tcBorders>
          </w:tcPr>
          <w:p w14:paraId="0FAECA3B"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
                <w:bCs/>
                <w:noProof/>
                <w:lang w:val="ro-MD" w:eastAsia="ro-RO"/>
              </w:rPr>
              <w:t>Standard minim de performanţă</w:t>
            </w:r>
          </w:p>
          <w:p w14:paraId="3F90E03F"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Prezenţa şi activitatea la prelegeri şi lucrările practice;</w:t>
            </w:r>
          </w:p>
          <w:p w14:paraId="33F7AE2C" w14:textId="77777777" w:rsidR="007A17FB" w:rsidRPr="00476D20" w:rsidRDefault="007A17FB" w:rsidP="00D038AD">
            <w:pPr>
              <w:spacing w:after="0" w:line="240" w:lineRule="auto"/>
              <w:jc w:val="both"/>
              <w:rPr>
                <w:rFonts w:ascii="Times New Roman" w:hAnsi="Times New Roman"/>
                <w:bCs/>
                <w:noProof/>
                <w:lang w:val="ro-MD" w:eastAsia="ro-RO"/>
              </w:rPr>
            </w:pPr>
            <w:r w:rsidRPr="00476D20">
              <w:rPr>
                <w:rFonts w:ascii="Times New Roman" w:hAnsi="Times New Roman"/>
                <w:bCs/>
                <w:noProof/>
                <w:lang w:val="ro-MD" w:eastAsia="ro-RO"/>
              </w:rPr>
              <w:t>Obţinerea notei minime de „5” la fiecare dintre atestări şi lucrări practice individuale sau de grup;</w:t>
            </w:r>
          </w:p>
          <w:p w14:paraId="3FE1AD4B" w14:textId="77777777" w:rsidR="007A17FB" w:rsidRPr="00476D20" w:rsidRDefault="007A17FB" w:rsidP="00D038AD">
            <w:pPr>
              <w:spacing w:after="0" w:line="240" w:lineRule="auto"/>
              <w:rPr>
                <w:rFonts w:ascii="Times New Roman" w:hAnsi="Times New Roman"/>
                <w:b/>
                <w:bCs/>
                <w:noProof/>
                <w:lang w:val="ro-MD" w:eastAsia="ro-RO"/>
              </w:rPr>
            </w:pPr>
            <w:r w:rsidRPr="00476D20">
              <w:rPr>
                <w:rFonts w:ascii="Times New Roman" w:hAnsi="Times New Roman"/>
                <w:bCs/>
                <w:noProof/>
                <w:lang w:val="ro-MD" w:eastAsia="ro-RO"/>
              </w:rPr>
              <w:t>Demonstrarea în lucrarea de examinare finală a cunoştinţelor teoretice şi competențelor practice necesare pentru utilizarea Big Data în cadrul dezvoltării unui Proiect concret.</w:t>
            </w:r>
          </w:p>
        </w:tc>
      </w:tr>
    </w:tbl>
    <w:p w14:paraId="5E694A8F" w14:textId="77777777" w:rsidR="007A17FB" w:rsidRPr="00476D20" w:rsidRDefault="007A17FB" w:rsidP="007A17FB">
      <w:pPr>
        <w:spacing w:after="0" w:line="240" w:lineRule="auto"/>
        <w:rPr>
          <w:rFonts w:ascii="Times New Roman" w:hAnsi="Times New Roman"/>
          <w:noProof/>
          <w:lang w:val="ro-MD"/>
        </w:rPr>
      </w:pPr>
    </w:p>
    <w:p w14:paraId="085E3987" w14:textId="77777777" w:rsidR="0024641B" w:rsidRPr="007A17FB" w:rsidRDefault="0024641B">
      <w:pPr>
        <w:rPr>
          <w:lang w:val="ro-MD"/>
        </w:rPr>
      </w:pPr>
    </w:p>
    <w:sectPr w:rsidR="0024641B" w:rsidRPr="007A17FB" w:rsidSect="00AF0F17">
      <w:headerReference w:type="even" r:id="rId30"/>
      <w:headerReference w:type="default" r:id="rId31"/>
      <w:footerReference w:type="default" r:id="rId32"/>
      <w:headerReference w:type="first" r:id="rId33"/>
      <w:footerReference w:type="first" r:id="rId34"/>
      <w:pgSz w:w="11906" w:h="16838" w:code="9"/>
      <w:pgMar w:top="360" w:right="851" w:bottom="851" w:left="1276" w:header="624" w:footer="113"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55B5" w14:textId="77777777" w:rsidR="00930BDE" w:rsidRDefault="00930BDE" w:rsidP="007A17FB">
      <w:pPr>
        <w:spacing w:after="0" w:line="240" w:lineRule="auto"/>
      </w:pPr>
      <w:r>
        <w:separator/>
      </w:r>
    </w:p>
  </w:endnote>
  <w:endnote w:type="continuationSeparator" w:id="0">
    <w:p w14:paraId="12782C43" w14:textId="77777777" w:rsidR="00930BDE" w:rsidRDefault="00930BDE" w:rsidP="007A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Mono">
    <w:altName w:val="Malgun Gothic"/>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392147"/>
      <w:docPartObj>
        <w:docPartGallery w:val="Page Numbers (Bottom of Page)"/>
        <w:docPartUnique/>
      </w:docPartObj>
    </w:sdtPr>
    <w:sdtEndPr>
      <w:rPr>
        <w:noProof/>
      </w:rPr>
    </w:sdtEndPr>
    <w:sdtContent>
      <w:p w14:paraId="7B8EDF90" w14:textId="6394677B" w:rsidR="00924DFF" w:rsidRDefault="00924D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51B8E" w14:textId="77777777" w:rsidR="00924DFF" w:rsidRDefault="0092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005987"/>
      <w:docPartObj>
        <w:docPartGallery w:val="Page Numbers (Bottom of Page)"/>
        <w:docPartUnique/>
      </w:docPartObj>
    </w:sdtPr>
    <w:sdtEndPr>
      <w:rPr>
        <w:noProof/>
      </w:rPr>
    </w:sdtEndPr>
    <w:sdtContent>
      <w:p w14:paraId="2EB77907" w14:textId="65B635B3" w:rsidR="00924DFF" w:rsidRDefault="00924D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0BBF4" w14:textId="77777777" w:rsidR="00924DFF" w:rsidRDefault="0092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65B85" w14:textId="77777777" w:rsidR="00930BDE" w:rsidRDefault="00930BDE" w:rsidP="007A17FB">
      <w:pPr>
        <w:spacing w:after="0" w:line="240" w:lineRule="auto"/>
      </w:pPr>
      <w:r>
        <w:separator/>
      </w:r>
    </w:p>
  </w:footnote>
  <w:footnote w:type="continuationSeparator" w:id="0">
    <w:p w14:paraId="56355E1A" w14:textId="77777777" w:rsidR="00930BDE" w:rsidRDefault="00930BDE" w:rsidP="007A1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E6C41" w14:textId="77777777" w:rsidR="009543FC" w:rsidRDefault="00930BDE">
    <w:pPr>
      <w:pStyle w:val="Header"/>
    </w:pP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5588" w14:textId="1C4A9D39" w:rsidR="00AF0F17" w:rsidRDefault="00AF0F17" w:rsidP="00AF0F17">
    <w:pPr>
      <w:pStyle w:val="Header"/>
      <w:ind w:right="848"/>
      <w:jc w:val="right"/>
      <w:rPr>
        <w:rFonts w:asciiTheme="minorHAnsi" w:hAnsiTheme="minorHAnsi"/>
        <w:caps/>
        <w:noProof/>
        <w:color w:val="084332"/>
        <w:spacing w:val="20"/>
        <w:lang w:val="ro-RO" w:eastAsia="ru-RU"/>
      </w:rPr>
    </w:pPr>
    <w:r>
      <w:rPr>
        <w:caps/>
        <w:noProof/>
        <w:color w:val="084332"/>
        <w:spacing w:val="20"/>
        <w:lang w:val="ru-RU" w:eastAsia="ru-RU"/>
      </w:rPr>
      <w:drawing>
        <wp:anchor distT="0" distB="0" distL="114300" distR="114300" simplePos="0" relativeHeight="251652096" behindDoc="0" locked="0" layoutInCell="1" allowOverlap="1" wp14:anchorId="7D6C43D2" wp14:editId="6676037B">
          <wp:simplePos x="0" y="0"/>
          <wp:positionH relativeFrom="column">
            <wp:posOffset>-191135</wp:posOffset>
          </wp:positionH>
          <wp:positionV relativeFrom="paragraph">
            <wp:posOffset>-307340</wp:posOffset>
          </wp:positionV>
          <wp:extent cx="2476500" cy="619125"/>
          <wp:effectExtent l="0" t="0" r="0" b="9525"/>
          <wp:wrapNone/>
          <wp:docPr id="19579763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408">
      <w:rPr>
        <w:rFonts w:ascii="Calibri" w:hAnsi="Calibri" w:hint="eastAsia"/>
        <w:b/>
        <w:bCs/>
        <w:caps/>
        <w:color w:val="1F497D"/>
        <w:spacing w:val="20"/>
        <w:szCs w:val="22"/>
        <w:lang w:val="fr-FR"/>
      </w:rPr>
      <w:t>FIŞA UNITĂŢII DE CURS/MO</w:t>
    </w:r>
    <w:r w:rsidRPr="00DA6408">
      <w:rPr>
        <w:rFonts w:ascii="Calibri" w:hAnsi="Calibri"/>
        <w:b/>
        <w:bCs/>
        <w:caps/>
        <w:color w:val="1F497D"/>
        <w:spacing w:val="20"/>
        <w:szCs w:val="22"/>
        <w:lang w:val="fr-FR"/>
      </w:rPr>
      <w:t>dulului</w:t>
    </w:r>
    <w:r>
      <w:rPr>
        <w:caps/>
        <w:noProof/>
        <w:color w:val="084332"/>
        <w:spacing w:val="20"/>
        <w:lang w:val="ru-RU" w:eastAsia="ru-RU"/>
      </w:rPr>
      <w:t xml:space="preserve"> </w:t>
    </w:r>
  </w:p>
  <w:p w14:paraId="5F8C1C59" w14:textId="5413F27E" w:rsidR="00AF0F17" w:rsidRDefault="00AF0F17" w:rsidP="00AF0F1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D85DC" w14:textId="77777777" w:rsidR="007A17FB" w:rsidRDefault="007A17FB" w:rsidP="007A17FB">
    <w:pPr>
      <w:spacing w:before="59"/>
      <w:ind w:left="6195"/>
      <w:rPr>
        <w:rFonts w:ascii="Calibri" w:hAnsi="Calibri"/>
        <w:b/>
      </w:rPr>
    </w:pPr>
    <w:r>
      <w:rPr>
        <w:noProof/>
        <w:lang w:val="ru-RU" w:eastAsia="ru-RU"/>
      </w:rPr>
      <w:drawing>
        <wp:anchor distT="0" distB="0" distL="0" distR="0" simplePos="0" relativeHeight="251668480" behindDoc="0" locked="0" layoutInCell="1" allowOverlap="1" wp14:anchorId="1C5B5B88" wp14:editId="77D31F9C">
          <wp:simplePos x="0" y="0"/>
          <wp:positionH relativeFrom="page">
            <wp:posOffset>1115695</wp:posOffset>
          </wp:positionH>
          <wp:positionV relativeFrom="paragraph">
            <wp:posOffset>-188595</wp:posOffset>
          </wp:positionV>
          <wp:extent cx="2375535" cy="545465"/>
          <wp:effectExtent l="0" t="0" r="5715"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1F487C"/>
        <w:spacing w:val="14"/>
        <w:w w:val="95"/>
      </w:rPr>
      <w:t>FIŞA</w:t>
    </w:r>
    <w:r>
      <w:rPr>
        <w:rFonts w:ascii="Calibri" w:hAnsi="Calibri"/>
        <w:b/>
        <w:color w:val="1F487C"/>
        <w:spacing w:val="72"/>
      </w:rPr>
      <w:t xml:space="preserve"> </w:t>
    </w:r>
    <w:r>
      <w:rPr>
        <w:rFonts w:ascii="Calibri" w:hAnsi="Calibri"/>
        <w:b/>
        <w:color w:val="1F487C"/>
        <w:spacing w:val="17"/>
        <w:w w:val="95"/>
      </w:rPr>
      <w:t>UNITĂŢII</w:t>
    </w:r>
    <w:r>
      <w:rPr>
        <w:rFonts w:ascii="Calibri" w:hAnsi="Calibri"/>
        <w:b/>
        <w:color w:val="1F487C"/>
        <w:spacing w:val="76"/>
        <w:w w:val="95"/>
      </w:rPr>
      <w:t xml:space="preserve"> </w:t>
    </w:r>
    <w:r>
      <w:rPr>
        <w:rFonts w:ascii="Calibri" w:hAnsi="Calibri"/>
        <w:b/>
        <w:color w:val="1F487C"/>
        <w:spacing w:val="10"/>
        <w:w w:val="95"/>
      </w:rPr>
      <w:t>DE</w:t>
    </w:r>
    <w:r>
      <w:rPr>
        <w:rFonts w:ascii="Calibri" w:hAnsi="Calibri"/>
        <w:b/>
        <w:color w:val="1F487C"/>
        <w:spacing w:val="72"/>
      </w:rPr>
      <w:t xml:space="preserve"> </w:t>
    </w:r>
    <w:r>
      <w:rPr>
        <w:rFonts w:ascii="Calibri" w:hAnsi="Calibri"/>
        <w:b/>
        <w:color w:val="1F487C"/>
        <w:spacing w:val="15"/>
        <w:w w:val="95"/>
      </w:rPr>
      <w:t>CURS/</w:t>
    </w:r>
    <w:r>
      <w:rPr>
        <w:rFonts w:ascii="Calibri" w:hAnsi="Calibri"/>
        <w:b/>
        <w:color w:val="1F487C"/>
        <w:spacing w:val="-13"/>
        <w:w w:val="95"/>
      </w:rPr>
      <w:t xml:space="preserve"> </w:t>
    </w:r>
    <w:r>
      <w:rPr>
        <w:rFonts w:ascii="Calibri" w:hAnsi="Calibri"/>
        <w:b/>
        <w:color w:val="1F487C"/>
        <w:spacing w:val="10"/>
        <w:w w:val="95"/>
      </w:rPr>
      <w:t>MO</w:t>
    </w:r>
    <w:r>
      <w:rPr>
        <w:rFonts w:ascii="Calibri" w:hAnsi="Calibri"/>
        <w:b/>
        <w:color w:val="1F487C"/>
        <w:spacing w:val="-6"/>
        <w:w w:val="95"/>
      </w:rPr>
      <w:t xml:space="preserve"> </w:t>
    </w:r>
    <w:r>
      <w:rPr>
        <w:rFonts w:ascii="Calibri" w:hAnsi="Calibri"/>
        <w:b/>
        <w:color w:val="1F487C"/>
        <w:spacing w:val="16"/>
        <w:w w:val="95"/>
      </w:rPr>
      <w:t>DULULUI</w:t>
    </w:r>
  </w:p>
  <w:p w14:paraId="70F5393D" w14:textId="77777777" w:rsidR="007A17FB" w:rsidRDefault="007A17FB" w:rsidP="007A17FB">
    <w:pPr>
      <w:spacing w:line="202" w:lineRule="exact"/>
      <w:ind w:left="1013" w:right="1121"/>
      <w:jc w:val="center"/>
    </w:pPr>
    <w:r>
      <w:rPr>
        <w:color w:val="181818"/>
      </w:rPr>
      <w:t>MD-2045,</w:t>
    </w:r>
    <w:r>
      <w:rPr>
        <w:color w:val="181818"/>
        <w:spacing w:val="-5"/>
      </w:rPr>
      <w:t xml:space="preserve"> CHI</w:t>
    </w:r>
    <w:r>
      <w:rPr>
        <w:rFonts w:ascii="Times New Roman" w:hAnsi="Times New Roman"/>
        <w:color w:val="181818"/>
        <w:spacing w:val="-5"/>
      </w:rPr>
      <w:t>ŞINĂU</w:t>
    </w:r>
    <w:r>
      <w:rPr>
        <w:color w:val="181818"/>
      </w:rPr>
      <w:t>,</w:t>
    </w:r>
    <w:r>
      <w:rPr>
        <w:color w:val="181818"/>
        <w:spacing w:val="-1"/>
      </w:rPr>
      <w:t xml:space="preserve"> </w:t>
    </w:r>
    <w:r>
      <w:rPr>
        <w:color w:val="181818"/>
      </w:rPr>
      <w:t>STR. STUDEN</w:t>
    </w:r>
    <w:r>
      <w:rPr>
        <w:rFonts w:ascii="Times New Roman" w:hAnsi="Times New Roman"/>
        <w:color w:val="181818"/>
      </w:rPr>
      <w:t>Ţ</w:t>
    </w:r>
    <w:r>
      <w:rPr>
        <w:color w:val="181818"/>
      </w:rPr>
      <w:t>ILOR,</w:t>
    </w:r>
    <w:r>
      <w:rPr>
        <w:color w:val="181818"/>
        <w:spacing w:val="-1"/>
      </w:rPr>
      <w:t xml:space="preserve"> </w:t>
    </w:r>
    <w:r>
      <w:rPr>
        <w:color w:val="181818"/>
      </w:rPr>
      <w:t>9/7,</w:t>
    </w:r>
    <w:r>
      <w:rPr>
        <w:color w:val="181818"/>
        <w:spacing w:val="-2"/>
      </w:rPr>
      <w:t xml:space="preserve"> </w:t>
    </w:r>
    <w:r>
      <w:rPr>
        <w:color w:val="181818"/>
      </w:rPr>
      <w:t>TEL:</w:t>
    </w:r>
    <w:r>
      <w:rPr>
        <w:color w:val="181818"/>
        <w:spacing w:val="-3"/>
      </w:rPr>
      <w:t xml:space="preserve"> </w:t>
    </w:r>
    <w:r>
      <w:rPr>
        <w:color w:val="181818"/>
      </w:rPr>
      <w:t>022</w:t>
    </w:r>
    <w:r>
      <w:rPr>
        <w:color w:val="181818"/>
        <w:spacing w:val="1"/>
      </w:rPr>
      <w:t xml:space="preserve"> </w:t>
    </w:r>
    <w:r>
      <w:rPr>
        <w:color w:val="181818"/>
      </w:rPr>
      <w:t>50-99-01</w:t>
    </w:r>
    <w:r>
      <w:rPr>
        <w:color w:val="181818"/>
        <w:spacing w:val="-2"/>
      </w:rPr>
      <w:t xml:space="preserve"> </w:t>
    </w:r>
    <w:r>
      <w:rPr>
        <w:color w:val="181818"/>
      </w:rPr>
      <w:t>|</w:t>
    </w:r>
    <w:r>
      <w:rPr>
        <w:color w:val="181818"/>
        <w:spacing w:val="-4"/>
      </w:rPr>
      <w:t xml:space="preserve"> </w:t>
    </w:r>
    <w:r>
      <w:rPr>
        <w:color w:val="181818"/>
      </w:rPr>
      <w:t>FAX:</w:t>
    </w:r>
    <w:r>
      <w:rPr>
        <w:color w:val="181818"/>
        <w:spacing w:val="-3"/>
      </w:rPr>
      <w:t xml:space="preserve"> </w:t>
    </w:r>
    <w:r>
      <w:rPr>
        <w:color w:val="181818"/>
      </w:rPr>
      <w:t>022</w:t>
    </w:r>
    <w:r>
      <w:rPr>
        <w:color w:val="181818"/>
        <w:spacing w:val="-3"/>
      </w:rPr>
      <w:t xml:space="preserve"> </w:t>
    </w:r>
    <w:r>
      <w:rPr>
        <w:color w:val="181818"/>
      </w:rPr>
      <w:t>50-99-05,</w:t>
    </w:r>
    <w:r>
      <w:rPr>
        <w:color w:val="181818"/>
        <w:spacing w:val="-1"/>
      </w:rPr>
      <w:t xml:space="preserve"> </w:t>
    </w:r>
    <w:hyperlink r:id="rId2">
      <w:r>
        <w:rPr>
          <w:color w:val="0000FF"/>
          <w:u w:val="single" w:color="0000FF"/>
        </w:rPr>
        <w:t>www.utm.md</w:t>
      </w:r>
    </w:hyperlink>
  </w:p>
  <w:p w14:paraId="0AA1BDB8" w14:textId="77777777" w:rsidR="007A17FB" w:rsidRDefault="007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4"/>
    <w:multiLevelType w:val="multilevel"/>
    <w:tmpl w:val="00000004"/>
    <w:name w:val="WWNum1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5"/>
    <w:multiLevelType w:val="multilevel"/>
    <w:tmpl w:val="00000005"/>
    <w:name w:val="WWNum25"/>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name w:val="WWNum26"/>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4D93268"/>
    <w:multiLevelType w:val="hybridMultilevel"/>
    <w:tmpl w:val="1B0A8E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830312"/>
    <w:multiLevelType w:val="hybridMultilevel"/>
    <w:tmpl w:val="FA80BC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310312"/>
    <w:multiLevelType w:val="hybridMultilevel"/>
    <w:tmpl w:val="F744A5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A26938"/>
    <w:multiLevelType w:val="hybridMultilevel"/>
    <w:tmpl w:val="D142468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33F34C2"/>
    <w:multiLevelType w:val="hybridMultilevel"/>
    <w:tmpl w:val="45567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D13D8"/>
    <w:multiLevelType w:val="multilevel"/>
    <w:tmpl w:val="79A161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03E4879"/>
    <w:multiLevelType w:val="hybridMultilevel"/>
    <w:tmpl w:val="E29895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1843818"/>
    <w:multiLevelType w:val="hybridMultilevel"/>
    <w:tmpl w:val="595C9C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CA05C36"/>
    <w:multiLevelType w:val="multilevel"/>
    <w:tmpl w:val="79A161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E8D461C"/>
    <w:multiLevelType w:val="hybridMultilevel"/>
    <w:tmpl w:val="A7C6F9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462D5E"/>
    <w:multiLevelType w:val="hybridMultilevel"/>
    <w:tmpl w:val="28B87280"/>
    <w:lvl w:ilvl="0" w:tplc="04190001">
      <w:start w:val="1"/>
      <w:numFmt w:val="bullet"/>
      <w:lvlText w:val=""/>
      <w:lvlJc w:val="left"/>
      <w:pPr>
        <w:ind w:left="360" w:hanging="360"/>
      </w:pPr>
      <w:rPr>
        <w:rFonts w:ascii="Symbol" w:hAnsi="Symbol" w:hint="default"/>
      </w:rPr>
    </w:lvl>
    <w:lvl w:ilvl="1" w:tplc="189ED8B4">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5001D13"/>
    <w:multiLevelType w:val="hybridMultilevel"/>
    <w:tmpl w:val="40E02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A0208"/>
    <w:multiLevelType w:val="hybridMultilevel"/>
    <w:tmpl w:val="1D0A86A8"/>
    <w:lvl w:ilvl="0" w:tplc="041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F131611"/>
    <w:multiLevelType w:val="hybridMultilevel"/>
    <w:tmpl w:val="708E6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16169"/>
    <w:multiLevelType w:val="multilevel"/>
    <w:tmpl w:val="79A16169"/>
    <w:lvl w:ilvl="0">
      <w:start w:val="1"/>
      <w:numFmt w:val="bullet"/>
      <w:lvlText w:val=""/>
      <w:lvlJc w:val="left"/>
      <w:pPr>
        <w:ind w:left="737" w:hanging="360"/>
      </w:pPr>
      <w:rPr>
        <w:rFonts w:ascii="Symbol" w:hAnsi="Symbol" w:hint="default"/>
      </w:rPr>
    </w:lvl>
    <w:lvl w:ilvl="1">
      <w:start w:val="1"/>
      <w:numFmt w:val="bullet"/>
      <w:lvlText w:val="o"/>
      <w:lvlJc w:val="left"/>
      <w:pPr>
        <w:ind w:left="1457" w:hanging="360"/>
      </w:pPr>
      <w:rPr>
        <w:rFonts w:ascii="Courier New" w:hAnsi="Courier New" w:cs="Courier New" w:hint="default"/>
      </w:rPr>
    </w:lvl>
    <w:lvl w:ilvl="2">
      <w:start w:val="1"/>
      <w:numFmt w:val="bullet"/>
      <w:lvlText w:val=""/>
      <w:lvlJc w:val="left"/>
      <w:pPr>
        <w:ind w:left="2177" w:hanging="360"/>
      </w:pPr>
      <w:rPr>
        <w:rFonts w:ascii="Wingdings" w:hAnsi="Wingdings" w:hint="default"/>
      </w:rPr>
    </w:lvl>
    <w:lvl w:ilvl="3">
      <w:start w:val="1"/>
      <w:numFmt w:val="bullet"/>
      <w:lvlText w:val=""/>
      <w:lvlJc w:val="left"/>
      <w:pPr>
        <w:ind w:left="2897" w:hanging="360"/>
      </w:pPr>
      <w:rPr>
        <w:rFonts w:ascii="Symbol" w:hAnsi="Symbol" w:hint="default"/>
      </w:rPr>
    </w:lvl>
    <w:lvl w:ilvl="4">
      <w:start w:val="1"/>
      <w:numFmt w:val="bullet"/>
      <w:lvlText w:val="o"/>
      <w:lvlJc w:val="left"/>
      <w:pPr>
        <w:ind w:left="3617" w:hanging="360"/>
      </w:pPr>
      <w:rPr>
        <w:rFonts w:ascii="Courier New" w:hAnsi="Courier New" w:cs="Courier New" w:hint="default"/>
      </w:rPr>
    </w:lvl>
    <w:lvl w:ilvl="5">
      <w:start w:val="1"/>
      <w:numFmt w:val="bullet"/>
      <w:lvlText w:val=""/>
      <w:lvlJc w:val="left"/>
      <w:pPr>
        <w:ind w:left="4337" w:hanging="360"/>
      </w:pPr>
      <w:rPr>
        <w:rFonts w:ascii="Wingdings" w:hAnsi="Wingdings" w:hint="default"/>
      </w:rPr>
    </w:lvl>
    <w:lvl w:ilvl="6">
      <w:start w:val="1"/>
      <w:numFmt w:val="bullet"/>
      <w:lvlText w:val=""/>
      <w:lvlJc w:val="left"/>
      <w:pPr>
        <w:ind w:left="5057" w:hanging="360"/>
      </w:pPr>
      <w:rPr>
        <w:rFonts w:ascii="Symbol" w:hAnsi="Symbol" w:hint="default"/>
      </w:rPr>
    </w:lvl>
    <w:lvl w:ilvl="7">
      <w:start w:val="1"/>
      <w:numFmt w:val="bullet"/>
      <w:lvlText w:val="o"/>
      <w:lvlJc w:val="left"/>
      <w:pPr>
        <w:ind w:left="5777" w:hanging="360"/>
      </w:pPr>
      <w:rPr>
        <w:rFonts w:ascii="Courier New" w:hAnsi="Courier New" w:cs="Courier New" w:hint="default"/>
      </w:rPr>
    </w:lvl>
    <w:lvl w:ilvl="8">
      <w:start w:val="1"/>
      <w:numFmt w:val="bullet"/>
      <w:lvlText w:val=""/>
      <w:lvlJc w:val="left"/>
      <w:pPr>
        <w:ind w:left="6497" w:hanging="360"/>
      </w:pPr>
      <w:rPr>
        <w:rFonts w:ascii="Wingdings" w:hAnsi="Wingdings" w:hint="default"/>
      </w:rPr>
    </w:lvl>
  </w:abstractNum>
  <w:abstractNum w:abstractNumId="22" w15:restartNumberingAfterBreak="0">
    <w:nsid w:val="7AF607AA"/>
    <w:multiLevelType w:val="hybridMultilevel"/>
    <w:tmpl w:val="539E3C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78149888">
    <w:abstractNumId w:val="0"/>
  </w:num>
  <w:num w:numId="2" w16cid:durableId="1368602519">
    <w:abstractNumId w:val="1"/>
  </w:num>
  <w:num w:numId="3" w16cid:durableId="849568463">
    <w:abstractNumId w:val="2"/>
  </w:num>
  <w:num w:numId="4" w16cid:durableId="1684744772">
    <w:abstractNumId w:val="3"/>
  </w:num>
  <w:num w:numId="5" w16cid:durableId="1632176222">
    <w:abstractNumId w:val="4"/>
  </w:num>
  <w:num w:numId="6" w16cid:durableId="1765805965">
    <w:abstractNumId w:val="5"/>
  </w:num>
  <w:num w:numId="7" w16cid:durableId="1234270997">
    <w:abstractNumId w:val="6"/>
  </w:num>
  <w:num w:numId="8" w16cid:durableId="1663774685">
    <w:abstractNumId w:val="14"/>
  </w:num>
  <w:num w:numId="9" w16cid:durableId="1245189870">
    <w:abstractNumId w:val="17"/>
  </w:num>
  <w:num w:numId="10" w16cid:durableId="814297435">
    <w:abstractNumId w:val="11"/>
  </w:num>
  <w:num w:numId="11" w16cid:durableId="1735395891">
    <w:abstractNumId w:val="18"/>
  </w:num>
  <w:num w:numId="12" w16cid:durableId="1753549769">
    <w:abstractNumId w:val="20"/>
  </w:num>
  <w:num w:numId="13" w16cid:durableId="751925496">
    <w:abstractNumId w:val="8"/>
  </w:num>
  <w:num w:numId="14" w16cid:durableId="447312624">
    <w:abstractNumId w:val="19"/>
  </w:num>
  <w:num w:numId="15" w16cid:durableId="67731205">
    <w:abstractNumId w:val="16"/>
  </w:num>
  <w:num w:numId="16" w16cid:durableId="890656590">
    <w:abstractNumId w:val="13"/>
  </w:num>
  <w:num w:numId="17" w16cid:durableId="542861858">
    <w:abstractNumId w:val="10"/>
  </w:num>
  <w:num w:numId="18" w16cid:durableId="1118331542">
    <w:abstractNumId w:val="9"/>
  </w:num>
  <w:num w:numId="19" w16cid:durableId="414328011">
    <w:abstractNumId w:val="7"/>
  </w:num>
  <w:num w:numId="20" w16cid:durableId="178129039">
    <w:abstractNumId w:val="22"/>
  </w:num>
  <w:num w:numId="21" w16cid:durableId="1930311116">
    <w:abstractNumId w:val="21"/>
  </w:num>
  <w:num w:numId="22" w16cid:durableId="965281653">
    <w:abstractNumId w:val="15"/>
  </w:num>
  <w:num w:numId="23" w16cid:durableId="1513453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7FB"/>
    <w:rsid w:val="000A28B5"/>
    <w:rsid w:val="000C0EF2"/>
    <w:rsid w:val="00225926"/>
    <w:rsid w:val="0024641B"/>
    <w:rsid w:val="005C2E11"/>
    <w:rsid w:val="005D19A2"/>
    <w:rsid w:val="007A17FB"/>
    <w:rsid w:val="007A1C56"/>
    <w:rsid w:val="00853858"/>
    <w:rsid w:val="008559DE"/>
    <w:rsid w:val="00924DFF"/>
    <w:rsid w:val="00930BDE"/>
    <w:rsid w:val="009543FC"/>
    <w:rsid w:val="00973871"/>
    <w:rsid w:val="009A5237"/>
    <w:rsid w:val="00AF0F17"/>
    <w:rsid w:val="00D74919"/>
    <w:rsid w:val="00D764DA"/>
    <w:rsid w:val="00D83397"/>
    <w:rsid w:val="00DF6867"/>
    <w:rsid w:val="00F4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9FFA0"/>
  <w15:docId w15:val="{8CB4E9DA-43B6-4228-8A56-E9B3F992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FB"/>
    <w:pPr>
      <w:suppressAutoHyphens/>
      <w:spacing w:after="100" w:line="360" w:lineRule="auto"/>
    </w:pPr>
    <w:rPr>
      <w:rFonts w:ascii="Calisto MT" w:eastAsia="MS PMincho" w:hAnsi="Calisto MT" w:cs="Times New Roman"/>
      <w:color w:val="191919"/>
      <w:sz w:val="20"/>
      <w:szCs w:val="20"/>
      <w:lang w:val="en-US" w:eastAsia="ar-SA"/>
    </w:rPr>
  </w:style>
  <w:style w:type="paragraph" w:styleId="Heading1">
    <w:name w:val="heading 1"/>
    <w:basedOn w:val="Normal"/>
    <w:next w:val="BodyText"/>
    <w:link w:val="Heading1Char"/>
    <w:qFormat/>
    <w:rsid w:val="007A17FB"/>
    <w:pPr>
      <w:keepNext/>
      <w:keepLines/>
      <w:numPr>
        <w:numId w:val="1"/>
      </w:numPr>
      <w:spacing w:before="480" w:after="0"/>
      <w:outlineLvl w:val="0"/>
    </w:pPr>
    <w:rPr>
      <w:rFonts w:eastAsia="MS PGothic"/>
      <w:bCs/>
      <w:color w:val="006633"/>
      <w:sz w:val="44"/>
      <w:szCs w:val="44"/>
    </w:rPr>
  </w:style>
  <w:style w:type="paragraph" w:styleId="Heading2">
    <w:name w:val="heading 2"/>
    <w:basedOn w:val="Normal"/>
    <w:next w:val="BodyText"/>
    <w:link w:val="Heading2Char"/>
    <w:qFormat/>
    <w:rsid w:val="007A17FB"/>
    <w:pPr>
      <w:keepNext/>
      <w:keepLines/>
      <w:numPr>
        <w:ilvl w:val="1"/>
        <w:numId w:val="1"/>
      </w:numPr>
      <w:spacing w:before="200" w:after="0"/>
      <w:outlineLvl w:val="1"/>
    </w:pPr>
    <w:rPr>
      <w:rFonts w:eastAsia="MS PGothic"/>
      <w:bCs/>
      <w:color w:val="1F497D"/>
      <w:sz w:val="36"/>
      <w:szCs w:val="36"/>
    </w:rPr>
  </w:style>
  <w:style w:type="paragraph" w:styleId="Heading3">
    <w:name w:val="heading 3"/>
    <w:basedOn w:val="Normal"/>
    <w:next w:val="BodyText"/>
    <w:link w:val="Heading3Char"/>
    <w:qFormat/>
    <w:rsid w:val="007A17FB"/>
    <w:pPr>
      <w:keepNext/>
      <w:keepLines/>
      <w:numPr>
        <w:ilvl w:val="2"/>
        <w:numId w:val="1"/>
      </w:numPr>
      <w:spacing w:before="100" w:after="0"/>
      <w:outlineLvl w:val="2"/>
    </w:pPr>
    <w:rPr>
      <w:rFonts w:eastAsia="MS PGothic"/>
      <w:bCs/>
      <w:color w:val="1F497D"/>
      <w:sz w:val="28"/>
      <w:szCs w:val="28"/>
    </w:rPr>
  </w:style>
  <w:style w:type="paragraph" w:styleId="Heading4">
    <w:name w:val="heading 4"/>
    <w:basedOn w:val="Normal"/>
    <w:next w:val="BodyText"/>
    <w:link w:val="Heading4Char"/>
    <w:qFormat/>
    <w:rsid w:val="007A17FB"/>
    <w:pPr>
      <w:keepNext/>
      <w:keepLines/>
      <w:numPr>
        <w:ilvl w:val="3"/>
        <w:numId w:val="1"/>
      </w:numPr>
      <w:spacing w:before="200" w:after="0"/>
      <w:outlineLvl w:val="3"/>
    </w:pPr>
    <w:rPr>
      <w:rFonts w:eastAsia="MS PGothic"/>
      <w:b/>
      <w:bCs/>
      <w:i/>
      <w:iCs/>
      <w:color w:val="808080"/>
      <w:sz w:val="24"/>
      <w:szCs w:val="24"/>
    </w:rPr>
  </w:style>
  <w:style w:type="paragraph" w:styleId="Heading5">
    <w:name w:val="heading 5"/>
    <w:basedOn w:val="Normal"/>
    <w:next w:val="BodyText"/>
    <w:link w:val="Heading5Char"/>
    <w:qFormat/>
    <w:rsid w:val="007A17FB"/>
    <w:pPr>
      <w:keepNext/>
      <w:keepLines/>
      <w:numPr>
        <w:ilvl w:val="4"/>
        <w:numId w:val="1"/>
      </w:numPr>
      <w:spacing w:before="200" w:after="0"/>
      <w:outlineLvl w:val="4"/>
    </w:pPr>
    <w:rPr>
      <w:rFonts w:ascii="Georgia" w:eastAsia="MS PGothic" w:hAnsi="Georgia"/>
      <w:b/>
      <w:color w:val="808080"/>
    </w:rPr>
  </w:style>
  <w:style w:type="paragraph" w:styleId="Heading6">
    <w:name w:val="heading 6"/>
    <w:basedOn w:val="Normal"/>
    <w:next w:val="BodyText"/>
    <w:link w:val="Heading6Char"/>
    <w:qFormat/>
    <w:rsid w:val="007A17FB"/>
    <w:pPr>
      <w:keepNext/>
      <w:keepLines/>
      <w:numPr>
        <w:ilvl w:val="5"/>
        <w:numId w:val="1"/>
      </w:numPr>
      <w:spacing w:before="200" w:after="0"/>
      <w:outlineLvl w:val="5"/>
    </w:pPr>
    <w:rPr>
      <w:rFonts w:ascii="Georgia" w:eastAsia="MS PGothic" w:hAnsi="Georgia"/>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7FB"/>
    <w:rPr>
      <w:rFonts w:ascii="Calisto MT" w:eastAsia="MS PGothic" w:hAnsi="Calisto MT" w:cs="Times New Roman"/>
      <w:bCs/>
      <w:color w:val="006633"/>
      <w:sz w:val="44"/>
      <w:szCs w:val="44"/>
      <w:lang w:val="en-US" w:eastAsia="ar-SA"/>
    </w:rPr>
  </w:style>
  <w:style w:type="character" w:customStyle="1" w:styleId="Heading2Char">
    <w:name w:val="Heading 2 Char"/>
    <w:basedOn w:val="DefaultParagraphFont"/>
    <w:link w:val="Heading2"/>
    <w:rsid w:val="007A17FB"/>
    <w:rPr>
      <w:rFonts w:ascii="Calisto MT" w:eastAsia="MS PGothic" w:hAnsi="Calisto MT" w:cs="Times New Roman"/>
      <w:bCs/>
      <w:color w:val="1F497D"/>
      <w:sz w:val="36"/>
      <w:szCs w:val="36"/>
      <w:lang w:val="en-US" w:eastAsia="ar-SA"/>
    </w:rPr>
  </w:style>
  <w:style w:type="character" w:customStyle="1" w:styleId="Heading3Char">
    <w:name w:val="Heading 3 Char"/>
    <w:basedOn w:val="DefaultParagraphFont"/>
    <w:link w:val="Heading3"/>
    <w:rsid w:val="007A17FB"/>
    <w:rPr>
      <w:rFonts w:ascii="Calisto MT" w:eastAsia="MS PGothic" w:hAnsi="Calisto MT" w:cs="Times New Roman"/>
      <w:bCs/>
      <w:color w:val="1F497D"/>
      <w:sz w:val="28"/>
      <w:szCs w:val="28"/>
      <w:lang w:val="en-US" w:eastAsia="ar-SA"/>
    </w:rPr>
  </w:style>
  <w:style w:type="character" w:customStyle="1" w:styleId="Heading4Char">
    <w:name w:val="Heading 4 Char"/>
    <w:basedOn w:val="DefaultParagraphFont"/>
    <w:link w:val="Heading4"/>
    <w:rsid w:val="007A17FB"/>
    <w:rPr>
      <w:rFonts w:ascii="Calisto MT" w:eastAsia="MS PGothic" w:hAnsi="Calisto MT" w:cs="Times New Roman"/>
      <w:b/>
      <w:bCs/>
      <w:i/>
      <w:iCs/>
      <w:color w:val="808080"/>
      <w:sz w:val="24"/>
      <w:szCs w:val="24"/>
      <w:lang w:val="en-US" w:eastAsia="ar-SA"/>
    </w:rPr>
  </w:style>
  <w:style w:type="character" w:customStyle="1" w:styleId="Heading5Char">
    <w:name w:val="Heading 5 Char"/>
    <w:basedOn w:val="DefaultParagraphFont"/>
    <w:link w:val="Heading5"/>
    <w:rsid w:val="007A17FB"/>
    <w:rPr>
      <w:rFonts w:ascii="Georgia" w:eastAsia="MS PGothic" w:hAnsi="Georgia" w:cs="Times New Roman"/>
      <w:b/>
      <w:color w:val="808080"/>
      <w:sz w:val="20"/>
      <w:szCs w:val="20"/>
      <w:lang w:val="en-US" w:eastAsia="ar-SA"/>
    </w:rPr>
  </w:style>
  <w:style w:type="character" w:customStyle="1" w:styleId="Heading6Char">
    <w:name w:val="Heading 6 Char"/>
    <w:basedOn w:val="DefaultParagraphFont"/>
    <w:link w:val="Heading6"/>
    <w:rsid w:val="007A17FB"/>
    <w:rPr>
      <w:rFonts w:ascii="Georgia" w:eastAsia="MS PGothic" w:hAnsi="Georgia" w:cs="Times New Roman"/>
      <w:b/>
      <w:i/>
      <w:iCs/>
      <w:color w:val="808080"/>
      <w:sz w:val="20"/>
      <w:szCs w:val="20"/>
      <w:lang w:val="en-US" w:eastAsia="ar-SA"/>
    </w:rPr>
  </w:style>
  <w:style w:type="character" w:customStyle="1" w:styleId="DefaultParagraphFont1">
    <w:name w:val="Default Paragraph Font1"/>
    <w:rsid w:val="007A17FB"/>
  </w:style>
  <w:style w:type="character" w:customStyle="1" w:styleId="a">
    <w:name w:val="Верхний колонтитул Знак"/>
    <w:rsid w:val="007A17FB"/>
    <w:rPr>
      <w:sz w:val="22"/>
      <w:szCs w:val="22"/>
    </w:rPr>
  </w:style>
  <w:style w:type="character" w:customStyle="1" w:styleId="a0">
    <w:name w:val="Нижний колонтитул Знак"/>
    <w:rsid w:val="007A17FB"/>
    <w:rPr>
      <w:sz w:val="22"/>
      <w:szCs w:val="22"/>
    </w:rPr>
  </w:style>
  <w:style w:type="character" w:customStyle="1" w:styleId="a1">
    <w:name w:val="Название Знак"/>
    <w:rsid w:val="007A17FB"/>
    <w:rPr>
      <w:rFonts w:ascii="Georgia" w:eastAsia="MS PGothic" w:hAnsi="Georgia" w:cs="Times New Roman"/>
      <w:color w:val="C0504D"/>
      <w:spacing w:val="5"/>
      <w:kern w:val="1"/>
      <w:sz w:val="72"/>
      <w:szCs w:val="72"/>
    </w:rPr>
  </w:style>
  <w:style w:type="character" w:customStyle="1" w:styleId="1">
    <w:name w:val="Замещающий текст1"/>
    <w:rsid w:val="007A17FB"/>
    <w:rPr>
      <w:color w:val="808080"/>
    </w:rPr>
  </w:style>
  <w:style w:type="character" w:customStyle="1" w:styleId="a2">
    <w:name w:val="Текст выноски Знак"/>
    <w:rsid w:val="007A17FB"/>
    <w:rPr>
      <w:rFonts w:ascii="Lucida Grande" w:hAnsi="Lucida Grande" w:cs="Lucida Grande"/>
      <w:sz w:val="18"/>
      <w:szCs w:val="18"/>
    </w:rPr>
  </w:style>
  <w:style w:type="character" w:customStyle="1" w:styleId="PageNumber1">
    <w:name w:val="Page Number1"/>
    <w:basedOn w:val="DefaultParagraphFont1"/>
    <w:rsid w:val="007A17FB"/>
  </w:style>
  <w:style w:type="character" w:customStyle="1" w:styleId="a3">
    <w:name w:val="Подзаголовок Знак"/>
    <w:rsid w:val="007A17FB"/>
    <w:rPr>
      <w:rFonts w:ascii="Georgia" w:eastAsia="MS PGothic" w:hAnsi="Georgia" w:cs="Times New Roman"/>
      <w:i/>
      <w:iCs/>
      <w:color w:val="808080"/>
      <w:spacing w:val="15"/>
    </w:rPr>
  </w:style>
  <w:style w:type="character" w:customStyle="1" w:styleId="10">
    <w:name w:val="Сильное выделение1"/>
    <w:rsid w:val="007A17FB"/>
    <w:rPr>
      <w:b/>
      <w:bCs/>
      <w:i/>
      <w:iCs/>
      <w:color w:val="808080"/>
    </w:rPr>
  </w:style>
  <w:style w:type="character" w:customStyle="1" w:styleId="IntenseQuoteChar">
    <w:name w:val="Intense Quote Char"/>
    <w:rsid w:val="007A17FB"/>
    <w:rPr>
      <w:b/>
      <w:bCs/>
      <w:i/>
      <w:iCs/>
      <w:color w:val="808080"/>
      <w:sz w:val="20"/>
      <w:szCs w:val="20"/>
    </w:rPr>
  </w:style>
  <w:style w:type="character" w:styleId="Hyperlink">
    <w:name w:val="Hyperlink"/>
    <w:uiPriority w:val="99"/>
    <w:rsid w:val="007A17FB"/>
    <w:rPr>
      <w:color w:val="0000FF"/>
      <w:u w:val="single"/>
    </w:rPr>
  </w:style>
  <w:style w:type="character" w:customStyle="1" w:styleId="FollowedHyperlink1">
    <w:name w:val="FollowedHyperlink1"/>
    <w:rsid w:val="007A17FB"/>
    <w:rPr>
      <w:color w:val="800080"/>
      <w:u w:val="single"/>
    </w:rPr>
  </w:style>
  <w:style w:type="character" w:styleId="Emphasis">
    <w:name w:val="Emphasis"/>
    <w:qFormat/>
    <w:rsid w:val="007A17FB"/>
    <w:rPr>
      <w:i/>
      <w:iCs/>
    </w:rPr>
  </w:style>
  <w:style w:type="character" w:customStyle="1" w:styleId="hilite2">
    <w:name w:val="hilite2"/>
    <w:basedOn w:val="DefaultParagraphFont1"/>
    <w:rsid w:val="007A17FB"/>
  </w:style>
  <w:style w:type="character" w:customStyle="1" w:styleId="a4">
    <w:name w:val="Основной текст Знак"/>
    <w:rsid w:val="007A17FB"/>
    <w:rPr>
      <w:rFonts w:ascii="Times New Roman" w:eastAsia="Times New Roman" w:hAnsi="Times New Roman"/>
      <w:sz w:val="24"/>
      <w:lang w:val="ro-RO"/>
    </w:rPr>
  </w:style>
  <w:style w:type="character" w:customStyle="1" w:styleId="apple-style-span">
    <w:name w:val="apple-style-span"/>
    <w:rsid w:val="007A17FB"/>
  </w:style>
  <w:style w:type="character" w:customStyle="1" w:styleId="apple-converted-space">
    <w:name w:val="apple-converted-space"/>
    <w:rsid w:val="007A17FB"/>
  </w:style>
  <w:style w:type="character" w:customStyle="1" w:styleId="ListLabel1">
    <w:name w:val="ListLabel 1"/>
    <w:rsid w:val="007A17FB"/>
    <w:rPr>
      <w:b/>
      <w:color w:val="00000A"/>
    </w:rPr>
  </w:style>
  <w:style w:type="character" w:customStyle="1" w:styleId="ListLabel2">
    <w:name w:val="ListLabel 2"/>
    <w:rsid w:val="007A17FB"/>
    <w:rPr>
      <w:rFonts w:cs="Courier New"/>
    </w:rPr>
  </w:style>
  <w:style w:type="character" w:customStyle="1" w:styleId="ListLabel3">
    <w:name w:val="ListLabel 3"/>
    <w:rsid w:val="007A17FB"/>
    <w:rPr>
      <w:sz w:val="16"/>
    </w:rPr>
  </w:style>
  <w:style w:type="character" w:customStyle="1" w:styleId="ListLabel4">
    <w:name w:val="ListLabel 4"/>
    <w:rsid w:val="007A17FB"/>
    <w:rPr>
      <w:color w:val="00000A"/>
      <w:sz w:val="16"/>
    </w:rPr>
  </w:style>
  <w:style w:type="paragraph" w:customStyle="1" w:styleId="a5">
    <w:name w:val="Заголовок"/>
    <w:basedOn w:val="Normal"/>
    <w:next w:val="BodyText"/>
    <w:rsid w:val="007A17FB"/>
    <w:pPr>
      <w:keepNext/>
      <w:spacing w:before="240" w:after="120"/>
    </w:pPr>
    <w:rPr>
      <w:rFonts w:ascii="Arial" w:eastAsia="Microsoft YaHei" w:hAnsi="Arial" w:cs="Mangal"/>
      <w:sz w:val="28"/>
      <w:szCs w:val="28"/>
    </w:rPr>
  </w:style>
  <w:style w:type="paragraph" w:styleId="BodyText">
    <w:name w:val="Body Text"/>
    <w:basedOn w:val="Normal"/>
    <w:link w:val="BodyTextChar"/>
    <w:rsid w:val="007A17FB"/>
    <w:pPr>
      <w:spacing w:after="0" w:line="100" w:lineRule="atLeast"/>
      <w:jc w:val="both"/>
    </w:pPr>
    <w:rPr>
      <w:rFonts w:ascii="Times New Roman" w:eastAsia="Times New Roman" w:hAnsi="Times New Roman"/>
      <w:color w:val="00000A"/>
      <w:sz w:val="24"/>
      <w:lang w:val="ro-RO"/>
    </w:rPr>
  </w:style>
  <w:style w:type="character" w:customStyle="1" w:styleId="BodyTextChar">
    <w:name w:val="Body Text Char"/>
    <w:basedOn w:val="DefaultParagraphFont"/>
    <w:link w:val="BodyText"/>
    <w:rsid w:val="007A17FB"/>
    <w:rPr>
      <w:rFonts w:ascii="Times New Roman" w:eastAsia="Times New Roman" w:hAnsi="Times New Roman" w:cs="Times New Roman"/>
      <w:color w:val="00000A"/>
      <w:sz w:val="24"/>
      <w:szCs w:val="20"/>
      <w:lang w:val="ro-RO" w:eastAsia="ar-SA"/>
    </w:rPr>
  </w:style>
  <w:style w:type="paragraph" w:styleId="List">
    <w:name w:val="List"/>
    <w:basedOn w:val="BodyText"/>
    <w:rsid w:val="007A17FB"/>
    <w:rPr>
      <w:rFonts w:cs="Mangal"/>
    </w:rPr>
  </w:style>
  <w:style w:type="paragraph" w:customStyle="1" w:styleId="11">
    <w:name w:val="Название1"/>
    <w:basedOn w:val="Normal"/>
    <w:rsid w:val="007A17FB"/>
    <w:pPr>
      <w:suppressLineNumbers/>
      <w:spacing w:before="120" w:after="120"/>
    </w:pPr>
    <w:rPr>
      <w:rFonts w:cs="Mangal"/>
      <w:i/>
      <w:iCs/>
      <w:sz w:val="24"/>
      <w:szCs w:val="24"/>
    </w:rPr>
  </w:style>
  <w:style w:type="paragraph" w:customStyle="1" w:styleId="12">
    <w:name w:val="Указатель1"/>
    <w:basedOn w:val="Normal"/>
    <w:rsid w:val="007A17FB"/>
    <w:pPr>
      <w:suppressLineNumbers/>
    </w:pPr>
    <w:rPr>
      <w:rFonts w:cs="Mangal"/>
    </w:rPr>
  </w:style>
  <w:style w:type="paragraph" w:styleId="Header">
    <w:name w:val="header"/>
    <w:basedOn w:val="Normal"/>
    <w:link w:val="HeaderChar"/>
    <w:rsid w:val="007A17FB"/>
    <w:pPr>
      <w:suppressLineNumbers/>
      <w:tabs>
        <w:tab w:val="center" w:pos="4320"/>
        <w:tab w:val="right" w:pos="8640"/>
      </w:tabs>
      <w:spacing w:after="0" w:line="100" w:lineRule="atLeast"/>
    </w:pPr>
  </w:style>
  <w:style w:type="character" w:customStyle="1" w:styleId="HeaderChar">
    <w:name w:val="Header Char"/>
    <w:basedOn w:val="DefaultParagraphFont"/>
    <w:link w:val="Header"/>
    <w:rsid w:val="007A17FB"/>
    <w:rPr>
      <w:rFonts w:ascii="Calisto MT" w:eastAsia="MS PMincho" w:hAnsi="Calisto MT" w:cs="Times New Roman"/>
      <w:color w:val="191919"/>
      <w:sz w:val="20"/>
      <w:szCs w:val="20"/>
      <w:lang w:val="en-US" w:eastAsia="ar-SA"/>
    </w:rPr>
  </w:style>
  <w:style w:type="paragraph" w:styleId="Footer">
    <w:name w:val="footer"/>
    <w:basedOn w:val="Normal"/>
    <w:link w:val="FooterChar"/>
    <w:uiPriority w:val="99"/>
    <w:rsid w:val="007A17FB"/>
    <w:pPr>
      <w:suppressLineNumbers/>
      <w:tabs>
        <w:tab w:val="center" w:pos="4320"/>
        <w:tab w:val="right" w:pos="8640"/>
      </w:tabs>
      <w:spacing w:after="0" w:line="100" w:lineRule="atLeast"/>
    </w:pPr>
  </w:style>
  <w:style w:type="character" w:customStyle="1" w:styleId="FooterChar">
    <w:name w:val="Footer Char"/>
    <w:basedOn w:val="DefaultParagraphFont"/>
    <w:link w:val="Footer"/>
    <w:uiPriority w:val="99"/>
    <w:rsid w:val="007A17FB"/>
    <w:rPr>
      <w:rFonts w:ascii="Calisto MT" w:eastAsia="MS PMincho" w:hAnsi="Calisto MT" w:cs="Times New Roman"/>
      <w:color w:val="191919"/>
      <w:sz w:val="20"/>
      <w:szCs w:val="20"/>
      <w:lang w:val="en-US" w:eastAsia="ar-SA"/>
    </w:rPr>
  </w:style>
  <w:style w:type="paragraph" w:styleId="Title">
    <w:name w:val="Title"/>
    <w:basedOn w:val="Normal"/>
    <w:next w:val="Subtitle"/>
    <w:link w:val="TitleChar"/>
    <w:qFormat/>
    <w:rsid w:val="007A17FB"/>
    <w:pPr>
      <w:tabs>
        <w:tab w:val="left" w:pos="9360"/>
      </w:tabs>
      <w:spacing w:after="300" w:line="100" w:lineRule="atLeast"/>
      <w:ind w:left="1440" w:right="1440"/>
      <w:jc w:val="center"/>
    </w:pPr>
    <w:rPr>
      <w:rFonts w:ascii="Georgia" w:eastAsia="MS PGothic" w:hAnsi="Georgia"/>
      <w:b/>
      <w:bCs/>
      <w:color w:val="C0504D"/>
      <w:spacing w:val="5"/>
      <w:kern w:val="1"/>
      <w:sz w:val="72"/>
      <w:szCs w:val="72"/>
    </w:rPr>
  </w:style>
  <w:style w:type="character" w:customStyle="1" w:styleId="TitleChar">
    <w:name w:val="Title Char"/>
    <w:basedOn w:val="DefaultParagraphFont"/>
    <w:link w:val="Title"/>
    <w:rsid w:val="007A17FB"/>
    <w:rPr>
      <w:rFonts w:ascii="Georgia" w:eastAsia="MS PGothic" w:hAnsi="Georgia" w:cs="Times New Roman"/>
      <w:b/>
      <w:bCs/>
      <w:color w:val="C0504D"/>
      <w:spacing w:val="5"/>
      <w:kern w:val="1"/>
      <w:sz w:val="72"/>
      <w:szCs w:val="72"/>
      <w:lang w:val="en-US" w:eastAsia="ar-SA"/>
    </w:rPr>
  </w:style>
  <w:style w:type="paragraph" w:styleId="Subtitle">
    <w:name w:val="Subtitle"/>
    <w:basedOn w:val="Normal"/>
    <w:next w:val="BodyText"/>
    <w:link w:val="SubtitleChar"/>
    <w:qFormat/>
    <w:rsid w:val="007A17FB"/>
    <w:rPr>
      <w:rFonts w:ascii="Georgia" w:eastAsia="MS PGothic" w:hAnsi="Georgia"/>
      <w:i/>
      <w:iCs/>
      <w:color w:val="808080"/>
      <w:spacing w:val="15"/>
      <w:sz w:val="24"/>
      <w:szCs w:val="24"/>
    </w:rPr>
  </w:style>
  <w:style w:type="character" w:customStyle="1" w:styleId="SubtitleChar">
    <w:name w:val="Subtitle Char"/>
    <w:basedOn w:val="DefaultParagraphFont"/>
    <w:link w:val="Subtitle"/>
    <w:rsid w:val="007A17FB"/>
    <w:rPr>
      <w:rFonts w:ascii="Georgia" w:eastAsia="MS PGothic" w:hAnsi="Georgia" w:cs="Times New Roman"/>
      <w:i/>
      <w:iCs/>
      <w:color w:val="808080"/>
      <w:spacing w:val="15"/>
      <w:sz w:val="24"/>
      <w:szCs w:val="24"/>
      <w:lang w:val="en-US" w:eastAsia="ar-SA"/>
    </w:rPr>
  </w:style>
  <w:style w:type="paragraph" w:customStyle="1" w:styleId="NormalWeb1">
    <w:name w:val="Normal (Web)1"/>
    <w:basedOn w:val="Normal"/>
    <w:rsid w:val="007A17FB"/>
    <w:pPr>
      <w:spacing w:before="100" w:line="100" w:lineRule="atLeast"/>
    </w:pPr>
    <w:rPr>
      <w:rFonts w:ascii="Times" w:hAnsi="Times"/>
    </w:rPr>
  </w:style>
  <w:style w:type="paragraph" w:customStyle="1" w:styleId="BalloonText1">
    <w:name w:val="Balloon Text1"/>
    <w:basedOn w:val="Normal"/>
    <w:rsid w:val="007A17FB"/>
    <w:pPr>
      <w:spacing w:after="0" w:line="100" w:lineRule="atLeast"/>
    </w:pPr>
    <w:rPr>
      <w:rFonts w:ascii="Lucida Grande" w:hAnsi="Lucida Grande" w:cs="Lucida Grande"/>
      <w:sz w:val="18"/>
      <w:szCs w:val="18"/>
    </w:rPr>
  </w:style>
  <w:style w:type="paragraph" w:customStyle="1" w:styleId="13">
    <w:name w:val="Абзац списка1"/>
    <w:basedOn w:val="Normal"/>
    <w:rsid w:val="007A17FB"/>
  </w:style>
  <w:style w:type="paragraph" w:customStyle="1" w:styleId="headertext">
    <w:name w:val="header text"/>
    <w:basedOn w:val="Header"/>
    <w:rsid w:val="007A17FB"/>
    <w:pPr>
      <w:pBdr>
        <w:bottom w:val="single" w:sz="8" w:space="1" w:color="808080"/>
      </w:pBdr>
      <w:spacing w:after="28"/>
    </w:pPr>
    <w:rPr>
      <w:b/>
      <w:color w:val="C0504D"/>
      <w:sz w:val="16"/>
      <w:szCs w:val="16"/>
    </w:rPr>
  </w:style>
  <w:style w:type="paragraph" w:customStyle="1" w:styleId="Titlepagesubhead">
    <w:name w:val="Title page subhead"/>
    <w:basedOn w:val="Normal"/>
    <w:rsid w:val="007A17FB"/>
    <w:pPr>
      <w:tabs>
        <w:tab w:val="left" w:pos="7200"/>
      </w:tabs>
      <w:spacing w:line="100" w:lineRule="atLeast"/>
      <w:ind w:left="1440" w:right="1440"/>
      <w:jc w:val="center"/>
    </w:pPr>
    <w:rPr>
      <w:color w:val="1F497D"/>
      <w:sz w:val="36"/>
      <w:szCs w:val="36"/>
    </w:rPr>
  </w:style>
  <w:style w:type="paragraph" w:customStyle="1" w:styleId="Titlepagedate">
    <w:name w:val="Title page date"/>
    <w:basedOn w:val="headertext"/>
    <w:rsid w:val="007A17FB"/>
    <w:pPr>
      <w:pBdr>
        <w:top w:val="single" w:sz="8" w:space="1" w:color="808080"/>
      </w:pBdr>
      <w:tabs>
        <w:tab w:val="clear" w:pos="4320"/>
        <w:tab w:val="clear" w:pos="8640"/>
        <w:tab w:val="left" w:pos="7200"/>
      </w:tabs>
      <w:ind w:left="1440" w:right="1440"/>
      <w:jc w:val="center"/>
    </w:pPr>
    <w:rPr>
      <w:color w:val="006633"/>
      <w:sz w:val="24"/>
      <w:szCs w:val="24"/>
    </w:rPr>
  </w:style>
  <w:style w:type="paragraph" w:customStyle="1" w:styleId="Titlepagedocumenttitle">
    <w:name w:val="Title page document title"/>
    <w:basedOn w:val="Title"/>
    <w:rsid w:val="007A17FB"/>
    <w:rPr>
      <w:color w:val="006633"/>
    </w:rPr>
  </w:style>
  <w:style w:type="paragraph" w:customStyle="1" w:styleId="Footertext">
    <w:name w:val="Footer text"/>
    <w:basedOn w:val="Normal"/>
    <w:rsid w:val="007A17FB"/>
    <w:rPr>
      <w:color w:val="084332"/>
      <w:spacing w:val="20"/>
      <w:sz w:val="16"/>
      <w:szCs w:val="16"/>
    </w:rPr>
  </w:style>
  <w:style w:type="paragraph" w:customStyle="1" w:styleId="14">
    <w:name w:val="Выделенная цитата1"/>
    <w:basedOn w:val="Normal"/>
    <w:rsid w:val="007A17FB"/>
    <w:pPr>
      <w:pBdr>
        <w:bottom w:val="single" w:sz="4" w:space="4" w:color="808080"/>
      </w:pBdr>
      <w:spacing w:before="200" w:after="280"/>
      <w:ind w:left="936" w:right="936"/>
    </w:pPr>
    <w:rPr>
      <w:b/>
      <w:bCs/>
      <w:i/>
      <w:iCs/>
      <w:color w:val="808080"/>
    </w:rPr>
  </w:style>
  <w:style w:type="paragraph" w:customStyle="1" w:styleId="ListParagraph1">
    <w:name w:val="List Paragraph1"/>
    <w:basedOn w:val="Normal"/>
    <w:rsid w:val="007A17FB"/>
    <w:pPr>
      <w:spacing w:after="200" w:line="276" w:lineRule="auto"/>
      <w:ind w:left="720"/>
    </w:pPr>
    <w:rPr>
      <w:rFonts w:ascii="Calibri" w:eastAsia="Calibri" w:hAnsi="Calibri"/>
      <w:color w:val="00000A"/>
      <w:sz w:val="22"/>
      <w:szCs w:val="22"/>
      <w:lang w:val="ru-RU"/>
    </w:rPr>
  </w:style>
  <w:style w:type="paragraph" w:customStyle="1" w:styleId="Default">
    <w:name w:val="Default"/>
    <w:rsid w:val="007A17FB"/>
    <w:pPr>
      <w:suppressAutoHyphens/>
      <w:spacing w:after="0" w:line="240" w:lineRule="auto"/>
    </w:pPr>
    <w:rPr>
      <w:rFonts w:ascii="Times New Roman" w:eastAsia="SimSun" w:hAnsi="Times New Roman" w:cs="Times New Roman"/>
      <w:color w:val="000000"/>
      <w:sz w:val="24"/>
      <w:szCs w:val="24"/>
      <w:lang w:eastAsia="ar-SA"/>
    </w:rPr>
  </w:style>
  <w:style w:type="paragraph" w:styleId="ListParagraph">
    <w:name w:val="List Paragraph"/>
    <w:aliases w:val="Resume Title"/>
    <w:basedOn w:val="Normal"/>
    <w:link w:val="ListParagraphChar"/>
    <w:uiPriority w:val="34"/>
    <w:qFormat/>
    <w:rsid w:val="007A17FB"/>
    <w:pPr>
      <w:suppressAutoHyphens w:val="0"/>
      <w:spacing w:after="200" w:line="276" w:lineRule="auto"/>
      <w:ind w:left="720"/>
      <w:contextualSpacing/>
    </w:pPr>
    <w:rPr>
      <w:rFonts w:ascii="Calibri" w:eastAsia="Calibri" w:hAnsi="Calibri" w:cs="Arial"/>
      <w:color w:val="auto"/>
      <w:sz w:val="22"/>
      <w:szCs w:val="22"/>
      <w:lang w:eastAsia="en-US"/>
    </w:rPr>
  </w:style>
  <w:style w:type="character" w:customStyle="1" w:styleId="ListParagraphChar">
    <w:name w:val="List Paragraph Char"/>
    <w:aliases w:val="Resume Title Char"/>
    <w:link w:val="ListParagraph"/>
    <w:uiPriority w:val="34"/>
    <w:locked/>
    <w:rsid w:val="007A17FB"/>
    <w:rPr>
      <w:rFonts w:ascii="Calibri" w:eastAsia="Calibri" w:hAnsi="Calibri" w:cs="Arial"/>
      <w:lang w:val="en-US"/>
    </w:rPr>
  </w:style>
  <w:style w:type="character" w:customStyle="1" w:styleId="rynqvb">
    <w:name w:val="rynqvb"/>
    <w:basedOn w:val="DefaultParagraphFont"/>
    <w:rsid w:val="007A17FB"/>
  </w:style>
  <w:style w:type="character" w:customStyle="1" w:styleId="UnresolvedMention1">
    <w:name w:val="Unresolved Mention1"/>
    <w:uiPriority w:val="99"/>
    <w:semiHidden/>
    <w:unhideWhenUsed/>
    <w:rsid w:val="007A17FB"/>
    <w:rPr>
      <w:color w:val="605E5C"/>
      <w:shd w:val="clear" w:color="auto" w:fill="E1DFDD"/>
    </w:rPr>
  </w:style>
  <w:style w:type="paragraph" w:styleId="NormalWeb">
    <w:name w:val="Normal (Web)"/>
    <w:basedOn w:val="Normal"/>
    <w:uiPriority w:val="99"/>
    <w:semiHidden/>
    <w:unhideWhenUsed/>
    <w:rsid w:val="009A523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481198">
      <w:bodyDiv w:val="1"/>
      <w:marLeft w:val="0"/>
      <w:marRight w:val="0"/>
      <w:marTop w:val="0"/>
      <w:marBottom w:val="0"/>
      <w:divBdr>
        <w:top w:val="none" w:sz="0" w:space="0" w:color="auto"/>
        <w:left w:val="none" w:sz="0" w:space="0" w:color="auto"/>
        <w:bottom w:val="none" w:sz="0" w:space="0" w:color="auto"/>
        <w:right w:val="none" w:sz="0" w:space="0" w:color="auto"/>
      </w:divBdr>
    </w:div>
    <w:div w:id="21401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ley.com" TargetMode="External"/><Relationship Id="rId18" Type="http://schemas.openxmlformats.org/officeDocument/2006/relationships/hyperlink" Target="https://dokumen.pub/big-data-concepts-technology-and-architecture-9781119701828.html" TargetMode="External"/><Relationship Id="rId26" Type="http://schemas.openxmlformats.org/officeDocument/2006/relationships/hyperlink" Target="http://biblioclub.ru/index.php" TargetMode="External"/><Relationship Id="rId3" Type="http://schemas.openxmlformats.org/officeDocument/2006/relationships/customXml" Target="../customXml/item3.xml"/><Relationship Id="rId21" Type="http://schemas.openxmlformats.org/officeDocument/2006/relationships/hyperlink" Target="https://azure.microsoft.com/en-us/resources/students?activetab=pivot:githubtab"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it-ebooks.info" TargetMode="External"/><Relationship Id="rId17" Type="http://schemas.openxmlformats.org/officeDocument/2006/relationships/hyperlink" Target="https://www.analyticsvidhya.com/blog/2015/10/books-big-data-hadoop-apache-spark/" TargetMode="External"/><Relationship Id="rId25" Type="http://schemas.openxmlformats.org/officeDocument/2006/relationships/hyperlink" Target="http://biblioclub.ru/index.php?page=book_red&amp;id=8354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bookauthority.org/books/beginner-big-data-books" TargetMode="External"/><Relationship Id="rId20" Type="http://schemas.openxmlformats.org/officeDocument/2006/relationships/hyperlink" Target="https://learn.microsoft.com/en-us/azure/education-hub/azure-dev-tools-teaching/azure-students-program" TargetMode="External"/><Relationship Id="rId29" Type="http://schemas.openxmlformats.org/officeDocument/2006/relationships/hyperlink" Target="http://znanium.com/go.php?id=5498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ress.com/source-code/" TargetMode="External"/><Relationship Id="rId24" Type="http://schemas.openxmlformats.org/officeDocument/2006/relationships/hyperlink" Target="https://www.tutorialspoint.com/big_data_analytics/statistical_methods.ht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realtoughcandy.com/best-big-data-books/" TargetMode="External"/><Relationship Id="rId23" Type="http://schemas.openxmlformats.org/officeDocument/2006/relationships/hyperlink" Target="https://www.techopedia.com/definition/26434/azure-service-platform" TargetMode="External"/><Relationship Id="rId28" Type="http://schemas.openxmlformats.org/officeDocument/2006/relationships/hyperlink" Target="http://znanium.com/go.php?id=1030246" TargetMode="External"/><Relationship Id="rId36" Type="http://schemas.openxmlformats.org/officeDocument/2006/relationships/theme" Target="theme/theme1.xml"/><Relationship Id="rId10" Type="http://schemas.openxmlformats.org/officeDocument/2006/relationships/hyperlink" Target="http://www.utm.md" TargetMode="External"/><Relationship Id="rId19" Type="http://schemas.openxmlformats.org/officeDocument/2006/relationships/hyperlink" Target="https://engineering.buffalo.edu/computer-science-engineering/information-for-students/information-technology/software-distribution/microsoft-azure-for-students.html"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zure.microsoft.com/en-us/products" TargetMode="External"/><Relationship Id="rId22" Type="http://schemas.openxmlformats.org/officeDocument/2006/relationships/hyperlink" Target="https://learn.microsoft.com/en-us/azure/education-hub/azure-dev-tools-teaching/program-faq" TargetMode="External"/><Relationship Id="rId27" Type="http://schemas.openxmlformats.org/officeDocument/2006/relationships/hyperlink" Target="http://znanium.com/go.php?id=542521"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utm.md/"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3" ma:contentTypeDescription="Creați un document nou." ma:contentTypeScope="" ma:versionID="1b1588cacf088f5468d2f2f81607c586">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399afc90f53fa21f9b20e50128a7a3be"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Props1.xml><?xml version="1.0" encoding="utf-8"?>
<ds:datastoreItem xmlns:ds="http://schemas.openxmlformats.org/officeDocument/2006/customXml" ds:itemID="{5F72A3C8-3F0D-43EE-9E58-530391CA3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75EE-D3E7-469E-BAAB-FD1FD94A4F60}">
  <ds:schemaRefs>
    <ds:schemaRef ds:uri="http://schemas.microsoft.com/sharepoint/v3/contenttype/forms"/>
  </ds:schemaRefs>
</ds:datastoreItem>
</file>

<file path=customXml/itemProps3.xml><?xml version="1.0" encoding="utf-8"?>
<ds:datastoreItem xmlns:ds="http://schemas.openxmlformats.org/officeDocument/2006/customXml" ds:itemID="{FB5BF2C1-2BAD-4241-81F8-F88EB0DCD8F7}">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2752</Words>
  <Characters>15966</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Ion Ganea</cp:lastModifiedBy>
  <cp:revision>10</cp:revision>
  <cp:lastPrinted>2024-12-25T09:54:00Z</cp:lastPrinted>
  <dcterms:created xsi:type="dcterms:W3CDTF">2023-09-08T06:58:00Z</dcterms:created>
  <dcterms:modified xsi:type="dcterms:W3CDTF">2024-12-25T10:05:00Z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0x010100A824C9B98F4A20418844FB67EADB71EA</vt:lpwstr>
  </property>
</Properties>
</file>