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2F42" w14:textId="77777777" w:rsidR="007A17FB" w:rsidRPr="007A17FB" w:rsidRDefault="007A17FB" w:rsidP="007A17FB">
      <w:pPr>
        <w:spacing w:after="200" w:line="240" w:lineRule="auto"/>
        <w:jc w:val="center"/>
        <w:rPr>
          <w:rFonts w:ascii="Times New Roman" w:eastAsia="Calibri" w:hAnsi="Times New Roman"/>
          <w:b/>
          <w:noProof/>
          <w:color w:val="00000A"/>
          <w:sz w:val="24"/>
          <w:szCs w:val="24"/>
          <w:lang w:val="ro-MD"/>
        </w:rPr>
      </w:pPr>
      <w:r w:rsidRPr="007A17FB">
        <w:rPr>
          <w:rFonts w:ascii="Times New Roman" w:eastAsia="Calibri" w:hAnsi="Times New Roman"/>
          <w:b/>
          <w:noProof/>
          <w:color w:val="00000A"/>
          <w:sz w:val="24"/>
          <w:szCs w:val="24"/>
          <w:lang w:val="ro-MD"/>
        </w:rPr>
        <w:t>BIG DATA</w:t>
      </w:r>
    </w:p>
    <w:p w14:paraId="42A2F681" w14:textId="77777777" w:rsidR="007A17FB" w:rsidRPr="00476D20" w:rsidRDefault="007A17FB" w:rsidP="007A17FB">
      <w:pPr>
        <w:numPr>
          <w:ilvl w:val="0"/>
          <w:numId w:val="2"/>
        </w:numPr>
        <w:spacing w:after="0" w:line="240" w:lineRule="auto"/>
        <w:jc w:val="both"/>
        <w:rPr>
          <w:rFonts w:ascii="Times New Roman" w:eastAsia="Calibri" w:hAnsi="Times New Roman"/>
          <w:b/>
          <w:noProof/>
          <w:color w:val="00000A"/>
          <w:lang w:val="ro-MD"/>
        </w:rPr>
      </w:pPr>
      <w:bookmarkStart w:id="0" w:name="_Hlk183976926"/>
      <w:r w:rsidRPr="00476D20">
        <w:rPr>
          <w:rFonts w:ascii="Times New Roman" w:eastAsia="Calibri" w:hAnsi="Times New Roman"/>
          <w:b/>
          <w:noProof/>
          <w:color w:val="00000A"/>
          <w:lang w:val="ro-MD"/>
        </w:rPr>
        <w:t xml:space="preserve">Date despre unitatea de curs/modul </w:t>
      </w:r>
    </w:p>
    <w:tbl>
      <w:tblPr>
        <w:tblW w:w="0" w:type="auto"/>
        <w:tblInd w:w="-34" w:type="dxa"/>
        <w:tblLayout w:type="fixed"/>
        <w:tblLook w:val="0000" w:firstRow="0" w:lastRow="0" w:firstColumn="0" w:lastColumn="0" w:noHBand="0" w:noVBand="0"/>
      </w:tblPr>
      <w:tblGrid>
        <w:gridCol w:w="2976"/>
        <w:gridCol w:w="1417"/>
        <w:gridCol w:w="1558"/>
        <w:gridCol w:w="1558"/>
        <w:gridCol w:w="1560"/>
        <w:gridCol w:w="996"/>
      </w:tblGrid>
      <w:tr w:rsidR="007A17FB" w:rsidRPr="00476D20" w14:paraId="16400176"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D792B3"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Facultatea</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69239CB7"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Calculatoare, Informatică și Microelectronică</w:t>
            </w:r>
          </w:p>
        </w:tc>
      </w:tr>
      <w:tr w:rsidR="007A17FB" w:rsidRPr="00476D20" w14:paraId="4E9F996E"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84B6CD"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Catedra/departamentul</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6E65B362"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Informatică si Ingineria Sistemelor</w:t>
            </w:r>
          </w:p>
        </w:tc>
      </w:tr>
      <w:tr w:rsidR="007A17FB" w:rsidRPr="00476D20" w14:paraId="5B525807"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CE0147"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Ciclul de studii</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0913E55A" w14:textId="224C015B"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 xml:space="preserve">Studii superioare de licenţă, </w:t>
            </w:r>
            <w:r w:rsidR="00E50F7B" w:rsidRPr="00476D20">
              <w:rPr>
                <w:rFonts w:ascii="Times New Roman" w:eastAsia="Calibri" w:hAnsi="Times New Roman"/>
                <w:noProof/>
                <w:color w:val="00000A"/>
                <w:lang w:val="ro-MD"/>
              </w:rPr>
              <w:t xml:space="preserve">Ciclul </w:t>
            </w:r>
            <w:r w:rsidRPr="00476D20">
              <w:rPr>
                <w:rFonts w:ascii="Times New Roman" w:eastAsia="Calibri" w:hAnsi="Times New Roman"/>
                <w:noProof/>
                <w:color w:val="00000A"/>
                <w:lang w:val="ro-MD"/>
              </w:rPr>
              <w:t>I</w:t>
            </w:r>
          </w:p>
        </w:tc>
      </w:tr>
      <w:tr w:rsidR="007A17FB" w:rsidRPr="00476D20" w14:paraId="0F9948BA"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07F670"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Programul de studiu</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tcPr>
          <w:p w14:paraId="2985DDC3" w14:textId="65478790"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color w:val="auto"/>
                <w:lang w:val="ro-MD"/>
              </w:rPr>
              <w:t>0612.</w:t>
            </w:r>
            <w:r w:rsidR="00E50F7B">
              <w:rPr>
                <w:rFonts w:ascii="Times New Roman" w:hAnsi="Times New Roman"/>
                <w:noProof/>
                <w:color w:val="auto"/>
                <w:lang w:val="ro-MD"/>
              </w:rPr>
              <w:t>3 Știința Datelor</w:t>
            </w:r>
            <w:r w:rsidRPr="00476D20">
              <w:rPr>
                <w:rFonts w:ascii="Times New Roman" w:hAnsi="Times New Roman"/>
                <w:noProof/>
                <w:color w:val="auto"/>
                <w:lang w:val="ro-MD"/>
              </w:rPr>
              <w:t xml:space="preserve"> </w:t>
            </w:r>
          </w:p>
        </w:tc>
      </w:tr>
      <w:tr w:rsidR="007A17FB" w:rsidRPr="00476D20" w14:paraId="484426C7"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87C01C" w14:textId="77777777" w:rsidR="007A17FB" w:rsidRPr="00476D20" w:rsidRDefault="007A17FB" w:rsidP="00D038AD">
            <w:pPr>
              <w:spacing w:after="0" w:line="240" w:lineRule="auto"/>
              <w:rPr>
                <w:rFonts w:ascii="Times New Roman" w:eastAsia="Calibri" w:hAnsi="Times New Roman"/>
                <w:b/>
                <w:noProof/>
                <w:color w:val="00000A"/>
                <w:lang w:val="ro-MD"/>
              </w:rPr>
            </w:pPr>
            <w:r w:rsidRPr="00476D20">
              <w:rPr>
                <w:rFonts w:ascii="Times New Roman" w:eastAsia="Calibri" w:hAnsi="Times New Roman"/>
                <w:b/>
                <w:noProof/>
                <w:color w:val="00000A"/>
                <w:lang w:val="ro-MD"/>
              </w:rPr>
              <w:t>Anul de studiu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E1944E"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Semestrul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90330EB"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Tip de evaluare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A786885"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Categoria formativă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4EA0E7"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Categoria de opţionalitate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B7F9356"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Credite ECTS</w:t>
            </w:r>
          </w:p>
        </w:tc>
      </w:tr>
      <w:tr w:rsidR="007A17FB" w:rsidRPr="00476D20" w14:paraId="2245E184" w14:textId="77777777" w:rsidTr="00D038AD">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9086A4" w14:textId="423F6D96"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II</w:t>
            </w:r>
            <w:r w:rsidR="00E50F7B">
              <w:rPr>
                <w:rFonts w:ascii="Times New Roman" w:eastAsia="Calibri" w:hAnsi="Times New Roman"/>
                <w:noProof/>
                <w:color w:val="00000A"/>
                <w:lang w:val="ro-MD"/>
              </w:rPr>
              <w:t>I</w:t>
            </w:r>
            <w:r w:rsidRPr="00476D20">
              <w:rPr>
                <w:rFonts w:ascii="Times New Roman" w:eastAsia="Calibri" w:hAnsi="Times New Roman"/>
                <w:noProof/>
                <w:color w:val="00000A"/>
                <w:lang w:val="ro-MD"/>
              </w:rPr>
              <w:t xml:space="preserve"> (învăţământ cu frecvenţă);</w:t>
            </w:r>
          </w:p>
          <w:p w14:paraId="388A466D" w14:textId="77777777" w:rsidR="007A17FB" w:rsidRPr="00476D20" w:rsidRDefault="007A17FB" w:rsidP="00D038AD">
            <w:pPr>
              <w:spacing w:after="0" w:line="240" w:lineRule="auto"/>
              <w:ind w:left="318" w:hanging="318"/>
              <w:jc w:val="both"/>
              <w:rPr>
                <w:rFonts w:ascii="Times New Roman" w:eastAsia="Calibri" w:hAnsi="Times New Roman"/>
                <w:noProof/>
                <w:color w:val="00000A"/>
                <w:lang w:val="ro-M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BC9F63"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V</w:t>
            </w:r>
          </w:p>
          <w:p w14:paraId="7E3B5FFE"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DE9AF8"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E</w:t>
            </w:r>
          </w:p>
          <w:p w14:paraId="64EBF422"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01A699"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S – unitate de curs de specialitate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612B2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 xml:space="preserve">A - unitate de curs </w:t>
            </w:r>
            <w:r w:rsidRPr="00476D20">
              <w:rPr>
                <w:rFonts w:ascii="Times New Roman" w:eastAsia="Calibri" w:hAnsi="Times New Roman"/>
                <w:noProof/>
                <w:color w:val="auto"/>
                <w:lang w:val="ro-MD"/>
              </w:rPr>
              <w:t>la alegere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FC13C6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4</w:t>
            </w:r>
          </w:p>
          <w:p w14:paraId="73370EF6"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r>
    </w:tbl>
    <w:p w14:paraId="6DE93907"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Timpul total estimat</w:t>
      </w:r>
    </w:p>
    <w:tbl>
      <w:tblPr>
        <w:tblW w:w="0" w:type="auto"/>
        <w:tblInd w:w="-34" w:type="dxa"/>
        <w:tblLayout w:type="fixed"/>
        <w:tblLook w:val="0000" w:firstRow="0" w:lastRow="0" w:firstColumn="0" w:lastColumn="0" w:noHBand="0" w:noVBand="0"/>
      </w:tblPr>
      <w:tblGrid>
        <w:gridCol w:w="1781"/>
        <w:gridCol w:w="771"/>
        <w:gridCol w:w="1901"/>
        <w:gridCol w:w="10"/>
        <w:gridCol w:w="1240"/>
        <w:gridCol w:w="2158"/>
        <w:gridCol w:w="2204"/>
      </w:tblGrid>
      <w:tr w:rsidR="007A17FB" w:rsidRPr="00476D20" w14:paraId="74E3871C" w14:textId="77777777" w:rsidTr="00D038AD">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3DA49A" w14:textId="77777777" w:rsidR="007A17FB" w:rsidRPr="00476D20" w:rsidRDefault="007A17FB" w:rsidP="00D038AD">
            <w:pPr>
              <w:spacing w:after="0" w:line="240" w:lineRule="auto"/>
              <w:ind w:left="34"/>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Total ore în planul de învăţământ</w:t>
            </w:r>
          </w:p>
        </w:tc>
        <w:tc>
          <w:tcPr>
            <w:tcW w:w="82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E06085"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Din care</w:t>
            </w:r>
          </w:p>
        </w:tc>
      </w:tr>
      <w:tr w:rsidR="007A17FB" w:rsidRPr="00476D20" w14:paraId="5336AA36" w14:textId="77777777" w:rsidTr="00D038AD">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7C3313D" w14:textId="77777777" w:rsidR="007A17FB" w:rsidRPr="00476D20" w:rsidRDefault="007A17FB" w:rsidP="00D038AD">
            <w:pPr>
              <w:spacing w:after="0" w:line="240" w:lineRule="auto"/>
              <w:ind w:left="34"/>
              <w:jc w:val="center"/>
              <w:rPr>
                <w:rFonts w:ascii="Times New Roman" w:eastAsia="Calibri" w:hAnsi="Times New Roman"/>
                <w:noProof/>
                <w:color w:val="00000A"/>
                <w:lang w:val="ro-MD"/>
              </w:rPr>
            </w:pP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4C97F"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Ore auditoriale</w:t>
            </w:r>
          </w:p>
        </w:tc>
        <w:tc>
          <w:tcPr>
            <w:tcW w:w="56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F31342"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Lucrul individual</w:t>
            </w:r>
          </w:p>
        </w:tc>
      </w:tr>
      <w:tr w:rsidR="007A17FB" w:rsidRPr="00476D20" w14:paraId="0ED1AB63" w14:textId="77777777" w:rsidTr="00D038AD">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32CAE49"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0A1A"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Curs</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B4A5B"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Lucrări practice</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66C5"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Proiect de an</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41A5"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Studiul materialului teoretic</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4BFA"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Pregătire aplicaţii</w:t>
            </w:r>
          </w:p>
        </w:tc>
      </w:tr>
      <w:tr w:rsidR="007A17FB" w:rsidRPr="00476D20" w14:paraId="19B2CAF9" w14:textId="77777777" w:rsidTr="00D038AD">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CA8A84B"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120</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14:paraId="0D4D08FC"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5E66D0"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39B2D6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3299B3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E345BCE"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30</w:t>
            </w:r>
          </w:p>
        </w:tc>
      </w:tr>
    </w:tbl>
    <w:bookmarkEnd w:id="0"/>
    <w:p w14:paraId="7B2183D3" w14:textId="77777777" w:rsidR="007A17FB" w:rsidRPr="00476D20" w:rsidRDefault="007A17FB" w:rsidP="007A17FB">
      <w:pPr>
        <w:numPr>
          <w:ilvl w:val="0"/>
          <w:numId w:val="2"/>
        </w:num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Precondiţii de acces la unitatea de curs/modul</w:t>
      </w:r>
    </w:p>
    <w:tbl>
      <w:tblPr>
        <w:tblW w:w="0" w:type="auto"/>
        <w:tblInd w:w="-34" w:type="dxa"/>
        <w:tblLayout w:type="fixed"/>
        <w:tblLook w:val="0000" w:firstRow="0" w:lastRow="0" w:firstColumn="0" w:lastColumn="0" w:noHBand="0" w:noVBand="0"/>
      </w:tblPr>
      <w:tblGrid>
        <w:gridCol w:w="1762"/>
        <w:gridCol w:w="8303"/>
      </w:tblGrid>
      <w:tr w:rsidR="007A17FB" w:rsidRPr="00476D20" w14:paraId="3167D20B"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FCB3FE5"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Conform planului de învăţământ</w:t>
            </w:r>
          </w:p>
        </w:tc>
        <w:tc>
          <w:tcPr>
            <w:tcW w:w="8303" w:type="dxa"/>
            <w:tcBorders>
              <w:top w:val="single" w:sz="4" w:space="0" w:color="000000"/>
              <w:left w:val="single" w:sz="4" w:space="0" w:color="000000"/>
              <w:bottom w:val="single" w:sz="4" w:space="0" w:color="000000"/>
              <w:right w:val="single" w:sz="4" w:space="0" w:color="000000"/>
            </w:tcBorders>
            <w:shd w:val="clear" w:color="auto" w:fill="auto"/>
          </w:tcPr>
          <w:p w14:paraId="435F12FA"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lang w:val="ro-MD"/>
              </w:rPr>
              <w:t>Studiul se bazează pe următoarele discipline: Matematică discretă, Algebră, Teorie probabilități și statistici matematice, Metode de programare, Metode de analiză a datelor. Aditional, studenții trebuie să cunoască, s</w:t>
            </w:r>
            <w:r w:rsidRPr="00476D20">
              <w:rPr>
                <w:rFonts w:ascii="Times New Roman" w:hAnsi="Times New Roman"/>
                <w:noProof/>
                <w:color w:val="00000A"/>
                <w:lang w:val="ro-MD"/>
              </w:rPr>
              <w:t>tructura calculatorului, SO Windows 10, limbajele de programare C#, C++, HTML, PHP, Python, utilizarea unui redactor de texte. Cunoştinţe avansate despre sisteme moderne de Gestiune a Bazelor de Date, cum ar fi: MySQL, MS SQL Server 2019, CMS-uri Wordpress, framework-uri Laravel, Code Igniter, Symphony ș.a., abilităţi de a crea aplicaţii DeskTop sau Web, Front End și Back End, utilizând Baze de Date Operaționale, precum și modelarea multidimensională a datelor, Depozitele de date, tehnologia OLAP, Instrumente BI, (VS, Power BI), tehnologia Data Mining, lucrul cu tehnologia cloud, platformele Azure, AWS (Amazone  Web Service) și Google Cloud.</w:t>
            </w:r>
          </w:p>
        </w:tc>
      </w:tr>
      <w:tr w:rsidR="007A17FB" w:rsidRPr="00476D20" w14:paraId="1A0B81BC"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6F1C5F0"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Conform competenţelor</w:t>
            </w:r>
          </w:p>
        </w:tc>
        <w:tc>
          <w:tcPr>
            <w:tcW w:w="8303" w:type="dxa"/>
            <w:tcBorders>
              <w:top w:val="single" w:sz="4" w:space="0" w:color="000000"/>
              <w:left w:val="single" w:sz="4" w:space="0" w:color="000000"/>
              <w:bottom w:val="single" w:sz="4" w:space="0" w:color="000000"/>
              <w:right w:val="single" w:sz="4" w:space="0" w:color="000000"/>
            </w:tcBorders>
            <w:shd w:val="clear" w:color="auto" w:fill="auto"/>
          </w:tcPr>
          <w:p w14:paraId="34436F24"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lang w:val="ro-MD"/>
              </w:rPr>
              <w:t xml:space="preserve">Studenții trebuie să aibă următoarele cunoștințe și competențe pentru a stăpâni disciplina academică “Big Data”: capacitatea de a utiliza corect TIC în rezolvarea problemelor profesionale, cu caracter aplicativ, folosind abilitățile de modelare matematică ale fenomenelor social-economice, ale mediului ambiat, din domeniul tehnic, precum și din domeniile: financiar-bancar, învățământ, medicină, asigurări, marketing etc,  abilități formate la disciplinele menționate mai sus. Rezultatele principale ale disciplinei “Big Data” pot fi utilizate în viitor la studierea disciplinelor: “Analiza datelor”, “Metode de protecție a informațiilor”, “Știinșa Datelor”, “Analitica Big Data”, “Informatica in afaceri”, “Procesarea Big Data”, “Analiza Big data”, “Tehnologii Big Data”, </w:t>
            </w:r>
          </w:p>
        </w:tc>
      </w:tr>
    </w:tbl>
    <w:p w14:paraId="467CD1FA" w14:textId="77777777" w:rsidR="007A17FB" w:rsidRPr="00476D20" w:rsidRDefault="007A17FB" w:rsidP="007A17FB">
      <w:pPr>
        <w:numPr>
          <w:ilvl w:val="0"/>
          <w:numId w:val="2"/>
        </w:numPr>
        <w:spacing w:after="0" w:line="240" w:lineRule="auto"/>
        <w:ind w:left="0" w:firstLine="360"/>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Condiţii de desfăşurare a procesului educaţional pentru</w:t>
      </w:r>
    </w:p>
    <w:tbl>
      <w:tblPr>
        <w:tblW w:w="0" w:type="auto"/>
        <w:tblInd w:w="-34" w:type="dxa"/>
        <w:tblLayout w:type="fixed"/>
        <w:tblLook w:val="0000" w:firstRow="0" w:lastRow="0" w:firstColumn="0" w:lastColumn="0" w:noHBand="0" w:noVBand="0"/>
      </w:tblPr>
      <w:tblGrid>
        <w:gridCol w:w="1762"/>
        <w:gridCol w:w="8302"/>
      </w:tblGrid>
      <w:tr w:rsidR="007A17FB" w:rsidRPr="00476D20" w14:paraId="2EA644DA"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D904501"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Curs</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62B40164"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Pentru prezentarea materialului teoretic sala de curs trebuie sa dispuna de un proiector şi calculator. Nu vor fi tolerate întârzierile studenţilor, precum şi convorbirile telefonice în timpul cursului.</w:t>
            </w:r>
          </w:p>
        </w:tc>
      </w:tr>
      <w:tr w:rsidR="007A17FB" w:rsidRPr="00E50F7B" w14:paraId="5230C34B"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AC2BC6"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Laborator/seminar/practice</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571816D5"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Studenţii vor perfecta rapoarte conform condiţiilor prevazute de indicaţiile metodice. Termenul de predare a lucrării de laborator/practice, individual sau de grup, se prezintă la următoarea ședință de lucru, în format electronic. Pentru predarea cu întârziere a lucrului efectuat, aceasta se depunctează cu 1pct./săptămână de întârziere.</w:t>
            </w:r>
          </w:p>
        </w:tc>
      </w:tr>
    </w:tbl>
    <w:p w14:paraId="33C0ECE3" w14:textId="77777777" w:rsidR="007A17FB" w:rsidRPr="00476D20" w:rsidRDefault="007A17FB" w:rsidP="007A17FB">
      <w:pPr>
        <w:numPr>
          <w:ilvl w:val="0"/>
          <w:numId w:val="2"/>
        </w:num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Competenţe specifice acumulate</w:t>
      </w:r>
    </w:p>
    <w:tbl>
      <w:tblPr>
        <w:tblW w:w="0" w:type="auto"/>
        <w:tblInd w:w="-34" w:type="dxa"/>
        <w:tblLayout w:type="fixed"/>
        <w:tblLook w:val="0000" w:firstRow="0" w:lastRow="0" w:firstColumn="0" w:lastColumn="0" w:noHBand="0" w:noVBand="0"/>
      </w:tblPr>
      <w:tblGrid>
        <w:gridCol w:w="1762"/>
        <w:gridCol w:w="8550"/>
      </w:tblGrid>
      <w:tr w:rsidR="007A17FB" w:rsidRPr="00476D20" w14:paraId="41F97683"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B4C95BD" w14:textId="77777777" w:rsidR="007A17FB" w:rsidRPr="00476D20" w:rsidRDefault="007A17FB" w:rsidP="00D038AD">
            <w:pPr>
              <w:widowControl w:val="0"/>
              <w:spacing w:after="0" w:line="240" w:lineRule="auto"/>
              <w:ind w:left="100"/>
              <w:rPr>
                <w:rFonts w:ascii="Times New Roman" w:hAnsi="Times New Roman"/>
                <w:b/>
                <w:noProof/>
                <w:color w:val="00000A"/>
                <w:lang w:val="ro-MD"/>
              </w:rPr>
            </w:pPr>
            <w:r w:rsidRPr="00476D20">
              <w:rPr>
                <w:rFonts w:ascii="Times New Roman" w:eastAsia="Calibri" w:hAnsi="Times New Roman"/>
                <w:noProof/>
                <w:color w:val="00000A"/>
                <w:lang w:val="ro-MD"/>
              </w:rPr>
              <w:t>Competenţe profesionale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14191BE6" w14:textId="77777777" w:rsidR="007A17FB" w:rsidRPr="00476D20" w:rsidRDefault="007A17FB" w:rsidP="00D038AD">
            <w:pPr>
              <w:pStyle w:val="ListParagraph"/>
              <w:spacing w:after="0" w:line="240" w:lineRule="auto"/>
              <w:ind w:left="3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CP1. Managementul nivelului de servicii (A.2)**</w:t>
            </w:r>
          </w:p>
          <w:p w14:paraId="22500ECA" w14:textId="77777777" w:rsidR="007A17FB" w:rsidRPr="00476D20" w:rsidRDefault="007A17FB" w:rsidP="00D038AD">
            <w:pPr>
              <w:pStyle w:val="ListParagraph"/>
              <w:numPr>
                <w:ilvl w:val="0"/>
                <w:numId w:val="12"/>
              </w:numPr>
              <w:spacing w:after="0" w:line="240" w:lineRule="auto"/>
              <w:rPr>
                <w:rFonts w:ascii="Times New Roman" w:hAnsi="Times New Roman" w:cs="Times New Roman"/>
                <w:noProof/>
                <w:sz w:val="20"/>
                <w:szCs w:val="20"/>
                <w:lang w:val="ro-MD" w:eastAsia="zh-CN"/>
              </w:rPr>
            </w:pPr>
            <w:r w:rsidRPr="00476D20">
              <w:rPr>
                <w:rFonts w:ascii="Times New Roman" w:hAnsi="Times New Roman" w:cs="Times New Roman"/>
                <w:noProof/>
                <w:sz w:val="20"/>
                <w:szCs w:val="20"/>
                <w:lang w:val="ro-MD" w:eastAsia="zh-CN"/>
              </w:rPr>
              <w:t>K2 Cum se compară și se interpreteze datele de management.</w:t>
            </w:r>
          </w:p>
          <w:p w14:paraId="745412C1"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 xml:space="preserve">CP2. </w:t>
            </w:r>
            <w:r w:rsidRPr="00476D20">
              <w:rPr>
                <w:rFonts w:ascii="Times New Roman" w:hAnsi="Times New Roman"/>
                <w:b/>
                <w:bCs/>
                <w:noProof/>
                <w:color w:val="000000"/>
                <w:lang w:val="ro-MD"/>
              </w:rPr>
              <w:t>Proiectarea și dezvoltarea aplicațiilor (B.1)</w:t>
            </w:r>
          </w:p>
          <w:p w14:paraId="586058DE"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K4 Tehnologiile de ultimă oră.</w:t>
            </w:r>
          </w:p>
          <w:p w14:paraId="033E2614"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K5 Limbaje de programare.</w:t>
            </w:r>
          </w:p>
          <w:p w14:paraId="02477030"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 xml:space="preserve">K6 </w:t>
            </w:r>
            <w:r w:rsidRPr="00476D20">
              <w:rPr>
                <w:rFonts w:ascii="Times New Roman" w:eastAsia="Times New Roman" w:hAnsi="Times New Roman"/>
                <w:noProof/>
                <w:color w:val="000000"/>
                <w:lang w:val="ro-MD" w:eastAsia="ru-RU"/>
              </w:rPr>
              <w:t>Baze de date (</w:t>
            </w:r>
            <w:r w:rsidRPr="00476D20">
              <w:rPr>
                <w:rFonts w:ascii="Times New Roman" w:eastAsia="Times New Roman" w:hAnsi="Times New Roman"/>
                <w:noProof/>
                <w:color w:val="auto"/>
                <w:lang w:val="ro-MD" w:eastAsia="ru-RU"/>
              </w:rPr>
              <w:t>DBMS).</w:t>
            </w:r>
          </w:p>
          <w:p w14:paraId="09A78748"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K7 Sisteme de operare și platforme software.</w:t>
            </w:r>
          </w:p>
          <w:p w14:paraId="7AFD9536"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K8 Mediul de dezvoltare integrat (IDE - integrated development environment).</w:t>
            </w:r>
          </w:p>
          <w:p w14:paraId="6D523CCF" w14:textId="77777777" w:rsidR="007A17FB" w:rsidRPr="00476D20" w:rsidRDefault="007A17FB" w:rsidP="00D038AD">
            <w:pPr>
              <w:spacing w:after="0" w:line="240" w:lineRule="auto"/>
              <w:rPr>
                <w:rFonts w:ascii="Times New Roman" w:hAnsi="Times New Roman"/>
                <w:b/>
                <w:bCs/>
                <w:noProof/>
                <w:lang w:val="ro-MD"/>
              </w:rPr>
            </w:pPr>
            <w:r w:rsidRPr="00476D20">
              <w:rPr>
                <w:rFonts w:ascii="Times New Roman" w:hAnsi="Times New Roman"/>
                <w:b/>
                <w:bCs/>
                <w:noProof/>
                <w:lang w:val="ro-MD"/>
              </w:rPr>
              <w:t>CP3. Integrarea componentelor (B.2)</w:t>
            </w:r>
          </w:p>
          <w:p w14:paraId="06F3B322"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K2 Impactul integrării unui sistem asupra organizației sau a sistemului existent.</w:t>
            </w:r>
          </w:p>
          <w:p w14:paraId="4E2BE269"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K4 Tehnici de testare a integrării.</w:t>
            </w:r>
          </w:p>
          <w:p w14:paraId="0499C5CB"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lastRenderedPageBreak/>
              <w:t>K5 Instrumentele de dezvoltare (ex. mediul de dezvoltare, gestionare, control al modificărilor și accesul la codul sursă).</w:t>
            </w:r>
          </w:p>
          <w:p w14:paraId="1A45A296" w14:textId="77777777" w:rsidR="007A17FB" w:rsidRPr="00476D20" w:rsidRDefault="007A17FB" w:rsidP="00D038AD">
            <w:pPr>
              <w:numPr>
                <w:ilvl w:val="0"/>
                <w:numId w:val="11"/>
              </w:numPr>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K6 Bune practici de design</w:t>
            </w:r>
          </w:p>
          <w:p w14:paraId="7C7B23EA"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CP5.</w:t>
            </w:r>
            <w:r w:rsidRPr="00476D20">
              <w:rPr>
                <w:rFonts w:ascii="Times New Roman" w:hAnsi="Times New Roman"/>
                <w:b/>
                <w:bCs/>
                <w:noProof/>
                <w:color w:val="000000"/>
                <w:lang w:val="ro-MD"/>
              </w:rPr>
              <w:t xml:space="preserve"> Furnizarea de servicii (C.3)</w:t>
            </w:r>
          </w:p>
          <w:p w14:paraId="1B1DB688" w14:textId="77777777" w:rsidR="007A17FB" w:rsidRPr="00476D20" w:rsidRDefault="007A17FB" w:rsidP="00D038AD">
            <w:pPr>
              <w:numPr>
                <w:ilvl w:val="0"/>
                <w:numId w:val="11"/>
              </w:numPr>
              <w:spacing w:after="0" w:line="240" w:lineRule="auto"/>
              <w:rPr>
                <w:rFonts w:ascii="Times New Roman" w:hAnsi="Times New Roman"/>
                <w:noProof/>
                <w:lang w:val="ro-MD"/>
              </w:rPr>
            </w:pPr>
            <w:r w:rsidRPr="00476D20">
              <w:rPr>
                <w:rFonts w:ascii="Times New Roman" w:hAnsi="Times New Roman"/>
                <w:noProof/>
                <w:lang w:val="ro-MD"/>
              </w:rPr>
              <w:t>K1 Modul de interpretare a cerințelor privind prestarea de servicii IT.</w:t>
            </w:r>
          </w:p>
          <w:p w14:paraId="5DF02FE2" w14:textId="77777777" w:rsidR="007A17FB" w:rsidRPr="00476D20" w:rsidRDefault="007A17FB" w:rsidP="00D038AD">
            <w:pPr>
              <w:numPr>
                <w:ilvl w:val="0"/>
                <w:numId w:val="11"/>
              </w:numPr>
              <w:spacing w:after="0" w:line="240" w:lineRule="auto"/>
              <w:rPr>
                <w:rFonts w:ascii="Times New Roman" w:hAnsi="Times New Roman"/>
                <w:noProof/>
                <w:lang w:val="ro-MD"/>
              </w:rPr>
            </w:pPr>
            <w:r w:rsidRPr="00476D20">
              <w:rPr>
                <w:rFonts w:ascii="Times New Roman" w:hAnsi="Times New Roman"/>
                <w:noProof/>
                <w:lang w:val="ro-MD"/>
              </w:rPr>
              <w:t>K2 Cele mai bune practici și standarde pentru prestarea serviciilor informatice.</w:t>
            </w:r>
          </w:p>
          <w:p w14:paraId="6269DEF2" w14:textId="77777777" w:rsidR="007A17FB" w:rsidRPr="00476D20" w:rsidRDefault="007A17FB" w:rsidP="00D038AD">
            <w:pPr>
              <w:numPr>
                <w:ilvl w:val="0"/>
                <w:numId w:val="11"/>
              </w:numPr>
              <w:spacing w:after="0" w:line="240" w:lineRule="auto"/>
              <w:rPr>
                <w:rFonts w:ascii="Times New Roman" w:hAnsi="Times New Roman"/>
                <w:b/>
                <w:bCs/>
                <w:noProof/>
                <w:lang w:val="ro-MD"/>
              </w:rPr>
            </w:pPr>
            <w:r w:rsidRPr="00476D20">
              <w:rPr>
                <w:rFonts w:ascii="Times New Roman" w:hAnsi="Times New Roman"/>
                <w:noProof/>
                <w:lang w:val="ro-MD"/>
              </w:rPr>
              <w:t>K6 Specificul tehnologiilor legate de web, cloud și instrumente mobile.</w:t>
            </w:r>
          </w:p>
          <w:p w14:paraId="129ACEB2"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CP6.</w:t>
            </w:r>
            <w:r w:rsidRPr="00476D20">
              <w:rPr>
                <w:rFonts w:ascii="Times New Roman" w:hAnsi="Times New Roman"/>
                <w:b/>
                <w:bCs/>
                <w:noProof/>
                <w:color w:val="000000"/>
                <w:lang w:val="ro-MD"/>
              </w:rPr>
              <w:t xml:space="preserve"> Managementul informațiilor și a cunoștințelor (D.10)</w:t>
            </w:r>
          </w:p>
          <w:p w14:paraId="57F841E7" w14:textId="77777777" w:rsidR="007A17FB" w:rsidRPr="00476D20" w:rsidRDefault="007A17FB" w:rsidP="00D038AD">
            <w:pPr>
              <w:numPr>
                <w:ilvl w:val="0"/>
                <w:numId w:val="11"/>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K1 Metodele de analiză a informațiilor și a proceselor de business.</w:t>
            </w:r>
          </w:p>
          <w:p w14:paraId="6A052072" w14:textId="77777777" w:rsidR="007A17FB" w:rsidRPr="00476D20" w:rsidRDefault="007A17FB" w:rsidP="00D038AD">
            <w:pPr>
              <w:numPr>
                <w:ilvl w:val="0"/>
                <w:numId w:val="11"/>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K3 Provocările legate de dimensiunea masivelor de date (Big Data).</w:t>
            </w:r>
          </w:p>
          <w:p w14:paraId="61BA93F9" w14:textId="77777777" w:rsidR="007A17FB" w:rsidRPr="00476D20" w:rsidRDefault="007A17FB" w:rsidP="00D038AD">
            <w:pPr>
              <w:numPr>
                <w:ilvl w:val="0"/>
                <w:numId w:val="11"/>
              </w:numPr>
              <w:spacing w:after="0" w:line="240" w:lineRule="auto"/>
              <w:rPr>
                <w:rFonts w:ascii="Times New Roman" w:hAnsi="Times New Roman"/>
                <w:noProof/>
                <w:color w:val="000000"/>
                <w:lang w:val="ro-MD"/>
              </w:rPr>
            </w:pPr>
            <w:r w:rsidRPr="00476D20">
              <w:rPr>
                <w:rFonts w:ascii="Times New Roman" w:hAnsi="Times New Roman"/>
                <w:noProof/>
                <w:color w:val="000000"/>
                <w:lang w:val="ro-MD"/>
              </w:rPr>
              <w:t>K4 Provocările legate de date nestructurate (de exemplu, Data Analytics).</w:t>
            </w:r>
          </w:p>
          <w:p w14:paraId="4DCB9A23"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CP7.</w:t>
            </w:r>
            <w:r w:rsidRPr="00476D20">
              <w:rPr>
                <w:rFonts w:ascii="Times New Roman" w:hAnsi="Times New Roman"/>
                <w:b/>
                <w:bCs/>
                <w:noProof/>
                <w:color w:val="000000"/>
                <w:lang w:val="ro-MD"/>
              </w:rPr>
              <w:t xml:space="preserve"> Identificarea nevoilor (D.11) </w:t>
            </w:r>
          </w:p>
          <w:p w14:paraId="16E51306"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K2 Nevoie de afaceri.</w:t>
            </w:r>
          </w:p>
          <w:p w14:paraId="6D178CA4"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K3 Procesele și structura organizației.</w:t>
            </w:r>
          </w:p>
          <w:p w14:paraId="3B7B6A03"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K4 Tehnici de analiză a nevoilor clienților.</w:t>
            </w:r>
          </w:p>
          <w:p w14:paraId="089EC771"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CP8.</w:t>
            </w:r>
            <w:r w:rsidRPr="00476D20">
              <w:rPr>
                <w:rFonts w:ascii="Times New Roman" w:hAnsi="Times New Roman"/>
                <w:b/>
                <w:bCs/>
                <w:noProof/>
                <w:color w:val="000000"/>
                <w:lang w:val="ro-MD"/>
              </w:rPr>
              <w:t xml:space="preserve"> Marketing digital (D.12)</w:t>
            </w:r>
          </w:p>
          <w:p w14:paraId="4E55DF11"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K1 Strategii de marketing.</w:t>
            </w:r>
          </w:p>
          <w:p w14:paraId="4F5B5EAD"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K2 Tehnologiile web.</w:t>
            </w:r>
          </w:p>
          <w:p w14:paraId="7F4BE1F8" w14:textId="77777777" w:rsidR="007A17FB" w:rsidRPr="00476D20" w:rsidRDefault="007A17FB" w:rsidP="00D038AD">
            <w:pPr>
              <w:numPr>
                <w:ilvl w:val="0"/>
                <w:numId w:val="10"/>
              </w:numPr>
              <w:spacing w:after="0" w:line="240" w:lineRule="auto"/>
              <w:rPr>
                <w:rFonts w:ascii="Times New Roman" w:hAnsi="Times New Roman"/>
                <w:noProof/>
                <w:color w:val="000000"/>
                <w:lang w:val="ro-MD"/>
              </w:rPr>
            </w:pPr>
            <w:r w:rsidRPr="00476D20">
              <w:rPr>
                <w:rFonts w:ascii="Times New Roman" w:hAnsi="Times New Roman"/>
                <w:noProof/>
                <w:color w:val="000000"/>
                <w:lang w:val="ro-MD"/>
              </w:rPr>
              <w:t>K9 Probleme/cerințe legale</w:t>
            </w:r>
          </w:p>
          <w:p w14:paraId="1D28E01B"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CP9.</w:t>
            </w:r>
            <w:r w:rsidRPr="00476D20">
              <w:rPr>
                <w:rFonts w:ascii="Times New Roman" w:hAnsi="Times New Roman"/>
                <w:b/>
                <w:bCs/>
                <w:noProof/>
                <w:color w:val="000000"/>
                <w:lang w:val="ro-MD"/>
              </w:rPr>
              <w:t xml:space="preserve"> Managementul relațiilor cu clienții (E.4) </w:t>
            </w:r>
          </w:p>
          <w:p w14:paraId="442A2CC6" w14:textId="77777777" w:rsidR="007A17FB" w:rsidRPr="00476D20" w:rsidRDefault="007A17FB" w:rsidP="00D038AD">
            <w:pPr>
              <w:numPr>
                <w:ilvl w:val="0"/>
                <w:numId w:val="10"/>
              </w:numPr>
              <w:shd w:val="clear" w:color="auto" w:fill="FFFFFF"/>
              <w:tabs>
                <w:tab w:val="left" w:pos="459"/>
              </w:tabs>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K1 Procesele de organizare, inclusiv luarea deciziilor, bugetele și structura de management.</w:t>
            </w:r>
          </w:p>
          <w:p w14:paraId="21046DEA" w14:textId="77777777" w:rsidR="007A17FB" w:rsidRPr="00476D20" w:rsidRDefault="007A17FB" w:rsidP="00D038AD">
            <w:pPr>
              <w:shd w:val="clear" w:color="auto" w:fill="FFFFFF"/>
              <w:tabs>
                <w:tab w:val="left" w:pos="459"/>
              </w:tabs>
              <w:suppressAutoHyphens w:val="0"/>
              <w:spacing w:after="0" w:line="240" w:lineRule="auto"/>
              <w:ind w:left="720"/>
              <w:outlineLvl w:val="4"/>
              <w:rPr>
                <w:rFonts w:ascii="Times New Roman" w:eastAsia="Times New Roman" w:hAnsi="Times New Roman"/>
                <w:noProof/>
                <w:color w:val="auto"/>
                <w:lang w:val="ro-MD" w:eastAsia="ru-RU"/>
              </w:rPr>
            </w:pPr>
          </w:p>
        </w:tc>
      </w:tr>
      <w:tr w:rsidR="007A17FB" w:rsidRPr="00476D20" w14:paraId="200EFFE3" w14:textId="77777777" w:rsidTr="00D038AD">
        <w:trPr>
          <w:trHeight w:val="2218"/>
        </w:trPr>
        <w:tc>
          <w:tcPr>
            <w:tcW w:w="1762" w:type="dxa"/>
            <w:tcBorders>
              <w:top w:val="single" w:sz="4" w:space="0" w:color="000000"/>
              <w:left w:val="single" w:sz="4" w:space="0" w:color="000000"/>
              <w:bottom w:val="single" w:sz="4" w:space="0" w:color="auto"/>
              <w:right w:val="single" w:sz="4" w:space="0" w:color="000000"/>
            </w:tcBorders>
            <w:shd w:val="clear" w:color="auto" w:fill="auto"/>
          </w:tcPr>
          <w:p w14:paraId="1A444487"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lastRenderedPageBreak/>
              <w:t>Competenţe transversale</w:t>
            </w:r>
          </w:p>
        </w:tc>
        <w:tc>
          <w:tcPr>
            <w:tcW w:w="8550" w:type="dxa"/>
            <w:tcBorders>
              <w:top w:val="single" w:sz="4" w:space="0" w:color="000000"/>
              <w:left w:val="single" w:sz="4" w:space="0" w:color="000000"/>
              <w:bottom w:val="single" w:sz="4" w:space="0" w:color="auto"/>
              <w:right w:val="single" w:sz="4" w:space="0" w:color="000000"/>
            </w:tcBorders>
            <w:shd w:val="clear" w:color="auto" w:fill="auto"/>
          </w:tcPr>
          <w:p w14:paraId="4805A6B7" w14:textId="77777777" w:rsidR="007A17FB" w:rsidRPr="00476D20" w:rsidRDefault="007A17FB" w:rsidP="00D038AD">
            <w:pPr>
              <w:pStyle w:val="ListParagraph"/>
              <w:spacing w:after="0" w:line="240" w:lineRule="auto"/>
              <w:ind w:left="33"/>
              <w:rPr>
                <w:rFonts w:ascii="Times New Roman" w:hAnsi="Times New Roman" w:cs="Times New Roman"/>
                <w:b/>
                <w:noProof/>
                <w:sz w:val="20"/>
                <w:szCs w:val="20"/>
                <w:lang w:val="ro-MD"/>
              </w:rPr>
            </w:pPr>
            <w:r w:rsidRPr="00476D20">
              <w:rPr>
                <w:rFonts w:ascii="Times New Roman" w:hAnsi="Times New Roman" w:cs="Times New Roman"/>
                <w:b/>
                <w:noProof/>
                <w:sz w:val="20"/>
                <w:szCs w:val="20"/>
                <w:lang w:val="ro-MD"/>
              </w:rPr>
              <w:t xml:space="preserve">CTL1 </w:t>
            </w:r>
            <w:r w:rsidRPr="00476D20">
              <w:rPr>
                <w:rFonts w:ascii="Times New Roman" w:hAnsi="Times New Roman" w:cs="Times New Roman"/>
                <w:b/>
                <w:bCs/>
                <w:noProof/>
                <w:color w:val="000000"/>
                <w:sz w:val="20"/>
                <w:szCs w:val="20"/>
                <w:lang w:val="ro-MD"/>
              </w:rPr>
              <w:t>Autonomie şi responsabilitate</w:t>
            </w:r>
            <w:r w:rsidRPr="00476D20">
              <w:rPr>
                <w:rFonts w:ascii="Times New Roman" w:hAnsi="Times New Roman" w:cs="Times New Roman"/>
                <w:b/>
                <w:noProof/>
                <w:sz w:val="20"/>
                <w:szCs w:val="20"/>
                <w:lang w:val="ro-MD"/>
              </w:rPr>
              <w:t xml:space="preserve"> </w:t>
            </w:r>
          </w:p>
          <w:p w14:paraId="1BD992C0" w14:textId="77777777" w:rsidR="007A17FB" w:rsidRPr="00476D20" w:rsidRDefault="007A17FB" w:rsidP="00D038AD">
            <w:pPr>
              <w:pStyle w:val="ListParagraph"/>
              <w:spacing w:after="0" w:line="240" w:lineRule="auto"/>
              <w:ind w:left="33"/>
              <w:rPr>
                <w:rFonts w:ascii="Times New Roman" w:hAnsi="Times New Roman" w:cs="Times New Roman"/>
                <w:b/>
                <w:noProof/>
                <w:sz w:val="20"/>
                <w:szCs w:val="20"/>
                <w:lang w:val="ro-MD"/>
              </w:rPr>
            </w:pPr>
            <w:r w:rsidRPr="00476D20">
              <w:rPr>
                <w:rFonts w:ascii="Times New Roman" w:hAnsi="Times New Roman" w:cs="Times New Roman"/>
                <w:bCs/>
                <w:iCs/>
                <w:noProof/>
                <w:color w:val="000000"/>
                <w:sz w:val="20"/>
                <w:szCs w:val="20"/>
                <w:lang w:val="ro-MD"/>
              </w:rPr>
              <w:t>Demonstrează executarea responsabilă a sarcinilor profesionale în condiții de autonomie.</w:t>
            </w:r>
          </w:p>
          <w:p w14:paraId="04DF822E" w14:textId="77777777" w:rsidR="007A17FB" w:rsidRPr="00476D20" w:rsidRDefault="007A17FB" w:rsidP="00D038AD">
            <w:pPr>
              <w:pStyle w:val="ListParagraph"/>
              <w:spacing w:after="0" w:line="240" w:lineRule="auto"/>
              <w:ind w:left="33"/>
              <w:rPr>
                <w:rFonts w:ascii="Times New Roman" w:hAnsi="Times New Roman" w:cs="Times New Roman"/>
                <w:b/>
                <w:bCs/>
                <w:noProof/>
                <w:color w:val="000000"/>
                <w:sz w:val="20"/>
                <w:szCs w:val="20"/>
                <w:lang w:val="ro-MD"/>
              </w:rPr>
            </w:pPr>
            <w:r w:rsidRPr="00476D20">
              <w:rPr>
                <w:rFonts w:ascii="Times New Roman" w:hAnsi="Times New Roman" w:cs="Times New Roman"/>
                <w:b/>
                <w:noProof/>
                <w:sz w:val="20"/>
                <w:szCs w:val="20"/>
                <w:lang w:val="ro-MD"/>
              </w:rPr>
              <w:t xml:space="preserve">CTL2 </w:t>
            </w:r>
            <w:r w:rsidRPr="00476D20">
              <w:rPr>
                <w:rFonts w:ascii="Times New Roman" w:hAnsi="Times New Roman" w:cs="Times New Roman"/>
                <w:b/>
                <w:bCs/>
                <w:noProof/>
                <w:color w:val="000000"/>
                <w:sz w:val="20"/>
                <w:szCs w:val="20"/>
                <w:lang w:val="ro-MD"/>
              </w:rPr>
              <w:t>Interacțiune socială</w:t>
            </w:r>
          </w:p>
          <w:p w14:paraId="0D91DB8E" w14:textId="77777777" w:rsidR="007A17FB" w:rsidRPr="00476D20" w:rsidRDefault="007A17FB" w:rsidP="00D038AD">
            <w:pPr>
              <w:pStyle w:val="ListParagraph"/>
              <w:spacing w:after="0" w:line="240" w:lineRule="auto"/>
              <w:ind w:left="33"/>
              <w:rPr>
                <w:rFonts w:ascii="Times New Roman" w:hAnsi="Times New Roman" w:cs="Times New Roman"/>
                <w:noProof/>
                <w:color w:val="000000"/>
                <w:sz w:val="20"/>
                <w:szCs w:val="20"/>
                <w:lang w:val="ro-MD"/>
              </w:rPr>
            </w:pPr>
            <w:r w:rsidRPr="00476D20">
              <w:rPr>
                <w:rFonts w:ascii="Times New Roman" w:hAnsi="Times New Roman" w:cs="Times New Roman"/>
                <w:bCs/>
                <w:iCs/>
                <w:noProof/>
                <w:color w:val="000000"/>
                <w:sz w:val="20"/>
                <w:szCs w:val="20"/>
                <w:lang w:val="ro-MD"/>
              </w:rPr>
              <w:t>Execută rolurile şi activitățile specifice muncii în echipă şi distribuie sarcinile între membri pe niveluri subordonate.</w:t>
            </w:r>
          </w:p>
          <w:p w14:paraId="2FA09CF2" w14:textId="77777777" w:rsidR="007A17FB" w:rsidRPr="00476D20" w:rsidRDefault="007A17FB" w:rsidP="00D038AD">
            <w:pPr>
              <w:pStyle w:val="ListParagraph"/>
              <w:spacing w:after="0" w:line="240" w:lineRule="auto"/>
              <w:ind w:left="33"/>
              <w:rPr>
                <w:rFonts w:ascii="Times New Roman" w:hAnsi="Times New Roman" w:cs="Times New Roman"/>
                <w:b/>
                <w:bCs/>
                <w:noProof/>
                <w:color w:val="000000"/>
                <w:sz w:val="20"/>
                <w:szCs w:val="20"/>
                <w:lang w:val="ro-MD"/>
              </w:rPr>
            </w:pPr>
            <w:r w:rsidRPr="00476D20">
              <w:rPr>
                <w:rFonts w:ascii="Times New Roman" w:hAnsi="Times New Roman" w:cs="Times New Roman"/>
                <w:b/>
                <w:noProof/>
                <w:sz w:val="20"/>
                <w:szCs w:val="20"/>
                <w:lang w:val="ro-MD"/>
              </w:rPr>
              <w:t xml:space="preserve">CTL3 </w:t>
            </w:r>
            <w:r w:rsidRPr="00476D20">
              <w:rPr>
                <w:rFonts w:ascii="Times New Roman" w:hAnsi="Times New Roman" w:cs="Times New Roman"/>
                <w:b/>
                <w:bCs/>
                <w:noProof/>
                <w:color w:val="000000"/>
                <w:sz w:val="20"/>
                <w:szCs w:val="20"/>
                <w:lang w:val="ro-MD"/>
              </w:rPr>
              <w:t>Dezvoltare personală şi profesional</w:t>
            </w:r>
          </w:p>
          <w:p w14:paraId="3FB1B8E5" w14:textId="77777777" w:rsidR="007A17FB" w:rsidRPr="00476D20" w:rsidRDefault="007A17FB" w:rsidP="00D038AD">
            <w:pPr>
              <w:pStyle w:val="ListParagraph"/>
              <w:spacing w:after="0" w:line="240" w:lineRule="auto"/>
              <w:ind w:left="33"/>
              <w:rPr>
                <w:rFonts w:ascii="Times New Roman" w:hAnsi="Times New Roman" w:cs="Times New Roman"/>
                <w:noProof/>
                <w:color w:val="000000"/>
                <w:sz w:val="20"/>
                <w:szCs w:val="20"/>
                <w:lang w:val="ro-MD"/>
              </w:rPr>
            </w:pPr>
            <w:r w:rsidRPr="00476D20">
              <w:rPr>
                <w:rFonts w:ascii="Times New Roman" w:hAnsi="Times New Roman" w:cs="Times New Roman"/>
                <w:bCs/>
                <w:iCs/>
                <w:noProof/>
                <w:color w:val="000000"/>
                <w:sz w:val="20"/>
                <w:szCs w:val="20"/>
                <w:lang w:val="ro-MD"/>
              </w:rPr>
              <w:t>Conștientizează nevoia de formare continuă cu utilizarea eficientă a resurselor şi tehnicilor de învățare pentru dezvoltarea personală şi profesională</w:t>
            </w:r>
          </w:p>
        </w:tc>
      </w:tr>
    </w:tbl>
    <w:p w14:paraId="7A7B6102"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Obiectivele unităţii de curs/modulului</w:t>
      </w:r>
    </w:p>
    <w:tbl>
      <w:tblPr>
        <w:tblW w:w="0" w:type="auto"/>
        <w:tblInd w:w="-34" w:type="dxa"/>
        <w:tblLayout w:type="fixed"/>
        <w:tblLook w:val="0000" w:firstRow="0" w:lastRow="0" w:firstColumn="0" w:lastColumn="0" w:noHBand="0" w:noVBand="0"/>
      </w:tblPr>
      <w:tblGrid>
        <w:gridCol w:w="1762"/>
        <w:gridCol w:w="8543"/>
      </w:tblGrid>
      <w:tr w:rsidR="007A17FB" w:rsidRPr="00476D20" w14:paraId="656D8A9A"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A4576BF"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Obiectivul general</w:t>
            </w:r>
          </w:p>
        </w:tc>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05E96252" w14:textId="77777777" w:rsidR="007A17FB" w:rsidRPr="00476D20" w:rsidRDefault="007A17FB" w:rsidP="00D038AD">
            <w:pPr>
              <w:spacing w:after="0" w:line="240" w:lineRule="auto"/>
              <w:jc w:val="both"/>
              <w:rPr>
                <w:rFonts w:ascii="Times New Roman" w:hAnsi="Times New Roman"/>
                <w:b/>
                <w:bCs/>
                <w:noProof/>
                <w:lang w:val="ro-MD"/>
              </w:rPr>
            </w:pPr>
            <w:r w:rsidRPr="00476D20">
              <w:rPr>
                <w:rFonts w:ascii="Times New Roman" w:hAnsi="Times New Roman"/>
                <w:noProof/>
                <w:color w:val="00000A"/>
                <w:lang w:val="ro-MD"/>
              </w:rPr>
              <w:t>familiarizarea, iniţierea şi instruirea studenţilor pentru a înțelege și utiliza în practică care este esența și specificul cursului “Big Data”, cum se poziționează în acest proces utilizarea practică a cunoștințelor și abilităților obținute la cursurile precedente ce l-au precedat, „</w:t>
            </w:r>
            <w:r w:rsidRPr="00476D20">
              <w:rPr>
                <w:rFonts w:ascii="Times New Roman" w:hAnsi="Times New Roman"/>
                <w:b/>
                <w:bCs/>
                <w:i/>
                <w:iCs/>
                <w:noProof/>
                <w:color w:val="00000A"/>
                <w:lang w:val="ro-MD"/>
              </w:rPr>
              <w:t>Baze de Date</w:t>
            </w:r>
            <w:r w:rsidRPr="00476D20">
              <w:rPr>
                <w:rFonts w:ascii="Times New Roman" w:hAnsi="Times New Roman"/>
                <w:noProof/>
                <w:color w:val="00000A"/>
                <w:lang w:val="ro-MD"/>
              </w:rPr>
              <w:t>” şi “</w:t>
            </w:r>
            <w:r w:rsidRPr="00476D20">
              <w:rPr>
                <w:rFonts w:ascii="Times New Roman" w:hAnsi="Times New Roman"/>
                <w:b/>
                <w:bCs/>
                <w:i/>
                <w:iCs/>
                <w:noProof/>
                <w:color w:val="00000A"/>
                <w:lang w:val="ro-MD"/>
              </w:rPr>
              <w:t>Managementul Bazelor de date</w:t>
            </w:r>
            <w:r w:rsidRPr="00476D20">
              <w:rPr>
                <w:rFonts w:ascii="Times New Roman" w:hAnsi="Times New Roman"/>
                <w:noProof/>
                <w:color w:val="00000A"/>
                <w:lang w:val="ro-MD"/>
              </w:rPr>
              <w:t xml:space="preserve">”,  cum se aplică pentru </w:t>
            </w:r>
            <w:r w:rsidRPr="00476D20">
              <w:rPr>
                <w:rFonts w:ascii="Times New Roman" w:hAnsi="Times New Roman"/>
                <w:b/>
                <w:bCs/>
                <w:i/>
                <w:iCs/>
                <w:noProof/>
                <w:color w:val="00000A"/>
                <w:lang w:val="ro-MD"/>
              </w:rPr>
              <w:t>managementul Big Data</w:t>
            </w:r>
            <w:r w:rsidRPr="00476D20">
              <w:rPr>
                <w:rFonts w:ascii="Times New Roman" w:hAnsi="Times New Roman"/>
                <w:noProof/>
                <w:color w:val="00000A"/>
                <w:lang w:val="ro-MD"/>
              </w:rPr>
              <w:t xml:space="preserve">, Bazele de Date Operaționale - BDO, Depozitele de Date - DWH și sistemele moderne de gestiune a lor, precum şi </w:t>
            </w:r>
            <w:r w:rsidRPr="00476D20">
              <w:rPr>
                <w:rFonts w:ascii="Times New Roman" w:hAnsi="Times New Roman"/>
                <w:b/>
                <w:bCs/>
                <w:noProof/>
                <w:color w:val="00000A"/>
                <w:lang w:val="ro-MD"/>
              </w:rPr>
              <w:t>să dezvolte deprinderi, abilități practice și să</w:t>
            </w:r>
            <w:r w:rsidRPr="00476D20">
              <w:rPr>
                <w:rFonts w:ascii="Times New Roman" w:hAnsi="Times New Roman"/>
                <w:noProof/>
                <w:color w:val="00000A"/>
                <w:lang w:val="ro-MD"/>
              </w:rPr>
              <w:t xml:space="preserve"> </w:t>
            </w:r>
            <w:r w:rsidRPr="00476D20">
              <w:rPr>
                <w:rFonts w:ascii="Times New Roman" w:hAnsi="Times New Roman"/>
                <w:b/>
                <w:bCs/>
                <w:noProof/>
                <w:lang w:val="ro-MD"/>
              </w:rPr>
              <w:t xml:space="preserve">asigure dobândirea de competenţe, atât pe dimensiunea analitică (modelare statistică, metode predictive, tehnici de învăţare automată) cât şi pe cea tehnologică (limbaje de programare, arhitecturi şi platforme). </w:t>
            </w:r>
            <w:r w:rsidRPr="00476D20">
              <w:rPr>
                <w:rFonts w:ascii="Times New Roman" w:hAnsi="Times New Roman"/>
                <w:noProof/>
                <w:color w:val="00000A"/>
                <w:lang w:val="ro-MD"/>
              </w:rPr>
              <w:t xml:space="preserve">ce le-ar permite  studenților, viitorii specialiști, să </w:t>
            </w:r>
            <w:r w:rsidRPr="00476D20">
              <w:rPr>
                <w:rFonts w:ascii="Times New Roman" w:hAnsi="Times New Roman"/>
                <w:b/>
                <w:bCs/>
                <w:i/>
                <w:iCs/>
                <w:noProof/>
                <w:color w:val="00000A"/>
                <w:lang w:val="ro-MD"/>
              </w:rPr>
              <w:t>aplice cunoştinţele acumulate, de-a lungul cursurilor menționate</w:t>
            </w:r>
            <w:r w:rsidRPr="00476D20">
              <w:rPr>
                <w:rFonts w:ascii="Times New Roman" w:hAnsi="Times New Roman"/>
                <w:noProof/>
                <w:color w:val="00000A"/>
                <w:lang w:val="ro-MD"/>
              </w:rPr>
              <w:t xml:space="preserve">, la soluţionarea celor mai diverse probleme din economia naţională, utilizând simularea proceselor şi fenomenelor din domenii de activitate proxime viitorilor specialişti în aplicarea TIC, instruiţi în cadrul </w:t>
            </w:r>
            <w:r w:rsidRPr="00476D20">
              <w:rPr>
                <w:rFonts w:ascii="Times New Roman" w:hAnsi="Times New Roman"/>
                <w:b/>
                <w:bCs/>
                <w:i/>
                <w:iCs/>
                <w:noProof/>
                <w:color w:val="00000A"/>
                <w:lang w:val="ro-MD"/>
              </w:rPr>
              <w:t>facultăţii Calculatoare Informatică şi Microelectronică</w:t>
            </w:r>
            <w:r w:rsidRPr="00476D20">
              <w:rPr>
                <w:rFonts w:ascii="Times New Roman" w:hAnsi="Times New Roman"/>
                <w:noProof/>
                <w:color w:val="00000A"/>
                <w:lang w:val="ro-MD"/>
              </w:rPr>
              <w:t xml:space="preserve">, la programul de studii - </w:t>
            </w:r>
            <w:r w:rsidRPr="00476D20">
              <w:rPr>
                <w:rFonts w:ascii="Times New Roman" w:hAnsi="Times New Roman"/>
                <w:b/>
                <w:bCs/>
                <w:i/>
                <w:iCs/>
                <w:noProof/>
                <w:color w:val="auto"/>
                <w:lang w:val="ro-MD"/>
              </w:rPr>
              <w:t>0612.2 Managementul Informaţiei</w:t>
            </w:r>
          </w:p>
        </w:tc>
      </w:tr>
      <w:tr w:rsidR="007A17FB" w:rsidRPr="00476D20" w14:paraId="75D47408"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6B133B" w14:textId="77777777" w:rsidR="007A17FB" w:rsidRPr="00476D20" w:rsidRDefault="007A17FB" w:rsidP="00D038AD">
            <w:pPr>
              <w:spacing w:after="0" w:line="240" w:lineRule="auto"/>
              <w:jc w:val="both"/>
              <w:rPr>
                <w:rFonts w:ascii="Times New Roman" w:hAnsi="Times New Roman"/>
                <w:i/>
                <w:noProof/>
                <w:color w:val="00000A"/>
                <w:lang w:val="ro-MD"/>
              </w:rPr>
            </w:pPr>
            <w:r w:rsidRPr="00476D20">
              <w:rPr>
                <w:rFonts w:ascii="Times New Roman" w:eastAsia="Calibri" w:hAnsi="Times New Roman"/>
                <w:noProof/>
                <w:color w:val="00000A"/>
                <w:lang w:val="ro-MD"/>
              </w:rPr>
              <w:t>Obiectivele specifice</w:t>
            </w:r>
          </w:p>
        </w:tc>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44CD9DBE" w14:textId="77777777" w:rsidR="007A17FB" w:rsidRPr="00476D20" w:rsidRDefault="007A17FB" w:rsidP="00D038AD">
            <w:pPr>
              <w:spacing w:after="0" w:line="240" w:lineRule="auto"/>
              <w:jc w:val="both"/>
              <w:rPr>
                <w:rFonts w:ascii="Times New Roman" w:eastAsia="Times New Roman" w:hAnsi="Times New Roman"/>
                <w:noProof/>
                <w:color w:val="00000A"/>
                <w:lang w:val="ro-MD"/>
              </w:rPr>
            </w:pPr>
            <w:r w:rsidRPr="00476D20">
              <w:rPr>
                <w:rFonts w:ascii="Times New Roman" w:hAnsi="Times New Roman"/>
                <w:i/>
                <w:noProof/>
                <w:color w:val="00000A"/>
                <w:lang w:val="ro-MD"/>
              </w:rPr>
              <w:t>La nivel de cunoștinţe:</w:t>
            </w:r>
          </w:p>
          <w:p w14:paraId="1F295DAA"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opera cu concepte fundamentale din domeniul modelării matematice şi analizei statistice precum şi abilitatea de a le folosi în contexte practice </w:t>
            </w:r>
          </w:p>
          <w:p w14:paraId="10FAFBDB"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identifica, implementa şi utiliza algoritmi de extragere a modelelor din date folosind metode statistice şi tehnici de învăţare automată. </w:t>
            </w:r>
          </w:p>
          <w:p w14:paraId="079CC3C6"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înţelege şi a aplica principiile procesării distribuite a datelor şi a utilizării arhitecturilor de calcul de înaltă performanţă. </w:t>
            </w:r>
          </w:p>
          <w:p w14:paraId="240F33C9"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Abilitatea de a utiliza platforme şi tehnologii specifice prelucrării unor volume mari de date şi de a implementa aplicaţii scalabile. </w:t>
            </w:r>
          </w:p>
          <w:p w14:paraId="764269FA"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adapta soluţii bazate pe abordări de tip data-driven pentru probleme specifice unui anumit domeniu de aplicabilitate. </w:t>
            </w:r>
          </w:p>
          <w:p w14:paraId="6CE8925B"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planifica şi organiza activitatea de cercetare într-un domeniu prin organizarea lucrului în grup; înţelegerea responsabilităţilor şi respectarea regulilor de etică profesională şi a celor de securitate şi confidenţialitate a datelor. </w:t>
            </w:r>
          </w:p>
          <w:p w14:paraId="314394B0"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Utilizarea unor metode şi tehnici eficiente de învăţare, informare şi specializare; abilitatatea de a selecta şi analiza critic resursele bibliografice; asumarea unui plan de dezvoltare profesională continuă prin actualizarea permanentă a cunoştinţelor şi abilităţilor în corelare cu progresele </w:t>
            </w:r>
            <w:r w:rsidRPr="00476D20">
              <w:rPr>
                <w:rFonts w:ascii="Times New Roman" w:eastAsia="Times New Roman" w:hAnsi="Times New Roman"/>
                <w:noProof/>
                <w:color w:val="000000"/>
                <w:lang w:val="ro-MD" w:eastAsia="ro-RO"/>
              </w:rPr>
              <w:lastRenderedPageBreak/>
              <w:t xml:space="preserve">ştiinţifice şi tehnologice înregistrate în domeniu </w:t>
            </w:r>
          </w:p>
          <w:p w14:paraId="08ABDF82" w14:textId="77777777" w:rsidR="007A17FB" w:rsidRPr="00476D20" w:rsidRDefault="007A17FB" w:rsidP="00D038AD">
            <w:pPr>
              <w:spacing w:after="0" w:line="240" w:lineRule="auto"/>
              <w:jc w:val="both"/>
              <w:rPr>
                <w:rFonts w:ascii="Times New Roman" w:eastAsia="Calibri" w:hAnsi="Times New Roman"/>
                <w:bCs/>
                <w:noProof/>
                <w:color w:val="00000A"/>
                <w:lang w:val="ro-MD"/>
              </w:rPr>
            </w:pPr>
            <w:r w:rsidRPr="00476D20">
              <w:rPr>
                <w:rFonts w:ascii="Times New Roman" w:eastAsia="Times New Roman" w:hAnsi="Times New Roman"/>
                <w:i/>
                <w:noProof/>
                <w:color w:val="00000A"/>
                <w:lang w:val="ro-MD"/>
              </w:rPr>
              <w:t>La nivel de abilităţi:</w:t>
            </w:r>
          </w:p>
          <w:p w14:paraId="44AA4136"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să elaboreze strategii de date Big Data, reieșind din contextul entității ce le utilizează, scopul și obiectivele formulate pentru dezvoltarea ei și generarea de valoare adugată;</w:t>
            </w:r>
          </w:p>
          <w:p w14:paraId="52949D4B"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 xml:space="preserve">să dezvolte fluxuri și conducte de date necesare procesului de management al </w:t>
            </w:r>
            <w:r w:rsidRPr="00476D20">
              <w:rPr>
                <w:rFonts w:ascii="Times New Roman" w:eastAsia="Calibri" w:hAnsi="Times New Roman"/>
                <w:bCs/>
                <w:noProof/>
                <w:color w:val="00000A"/>
                <w:lang w:val="ro-MD"/>
              </w:rPr>
              <w:t>“Big Data”, pentru facilitarea activităților de management informational necesar procesului decisional al entității;</w:t>
            </w:r>
          </w:p>
          <w:p w14:paraId="2A631692"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eastAsia="Calibri" w:hAnsi="Times New Roman"/>
                <w:bCs/>
                <w:noProof/>
                <w:color w:val="00000A"/>
                <w:lang w:val="ro-MD"/>
              </w:rPr>
              <w:t>să analizeze utilizarea “Big Data” din punctul de vedere al eficienţei, utilizarii datelor, atunci când este vorba de un Proiect informațional concret, ce tine de procesul decizional al unei entitati, suport al caruia “Big Data” se prezuma a fi;</w:t>
            </w:r>
          </w:p>
          <w:p w14:paraId="3665AE17"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să utilizeze lp. Python, platformele Power BI, VS, tehnologii cloud si platforme cloud cum ar fi: AWS, Azure, Google Cloud, pentru Analiza  si Analitica Big Data.</w:t>
            </w:r>
          </w:p>
        </w:tc>
      </w:tr>
    </w:tbl>
    <w:p w14:paraId="72744247" w14:textId="77777777" w:rsidR="007A17FB" w:rsidRPr="00476D20" w:rsidRDefault="007A17FB" w:rsidP="007A17FB">
      <w:pPr>
        <w:numPr>
          <w:ilvl w:val="0"/>
          <w:numId w:val="2"/>
        </w:numPr>
        <w:spacing w:after="0" w:line="240" w:lineRule="auto"/>
        <w:jc w:val="both"/>
        <w:rPr>
          <w:rFonts w:ascii="Times New Roman" w:eastAsia="Calibri" w:hAnsi="Times New Roman"/>
          <w:b/>
          <w:noProof/>
          <w:color w:val="00000A"/>
          <w:lang w:val="ro-MD"/>
        </w:rPr>
      </w:pPr>
      <w:bookmarkStart w:id="1" w:name="_Hlk183976982"/>
      <w:r w:rsidRPr="00476D20">
        <w:rPr>
          <w:rFonts w:ascii="Times New Roman" w:eastAsia="Calibri" w:hAnsi="Times New Roman"/>
          <w:b/>
          <w:noProof/>
          <w:color w:val="00000A"/>
          <w:lang w:val="ro-MD"/>
        </w:rPr>
        <w:lastRenderedPageBreak/>
        <w:t>Conţinutul unităţii de curs/modulului</w:t>
      </w:r>
    </w:p>
    <w:tbl>
      <w:tblPr>
        <w:tblW w:w="0" w:type="auto"/>
        <w:tblInd w:w="-141" w:type="dxa"/>
        <w:tblLayout w:type="fixed"/>
        <w:tblLook w:val="0000" w:firstRow="0" w:lastRow="0" w:firstColumn="0" w:lastColumn="0" w:noHBand="0" w:noVBand="0"/>
      </w:tblPr>
      <w:tblGrid>
        <w:gridCol w:w="7450"/>
        <w:gridCol w:w="1539"/>
        <w:gridCol w:w="1423"/>
      </w:tblGrid>
      <w:tr w:rsidR="007A17FB" w:rsidRPr="00476D20" w14:paraId="6BFF009D" w14:textId="77777777" w:rsidTr="00D038AD">
        <w:tc>
          <w:tcPr>
            <w:tcW w:w="7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F82DE"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Tematica activităţilor didactice</w:t>
            </w:r>
          </w:p>
        </w:tc>
        <w:tc>
          <w:tcPr>
            <w:tcW w:w="2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C8033"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Numărul de ore</w:t>
            </w:r>
          </w:p>
        </w:tc>
      </w:tr>
      <w:tr w:rsidR="007A17FB" w:rsidRPr="00476D20" w14:paraId="757308A8" w14:textId="77777777" w:rsidTr="00D038AD">
        <w:tc>
          <w:tcPr>
            <w:tcW w:w="7450" w:type="dxa"/>
            <w:vMerge/>
            <w:tcBorders>
              <w:top w:val="single" w:sz="4" w:space="0" w:color="000000"/>
              <w:left w:val="single" w:sz="4" w:space="0" w:color="000000"/>
              <w:bottom w:val="single" w:sz="4" w:space="0" w:color="000000"/>
              <w:right w:val="single" w:sz="4" w:space="0" w:color="000000"/>
            </w:tcBorders>
            <w:shd w:val="clear" w:color="auto" w:fill="auto"/>
          </w:tcPr>
          <w:p w14:paraId="30C769F1" w14:textId="77777777" w:rsidR="007A17FB" w:rsidRPr="00476D20" w:rsidRDefault="007A17FB" w:rsidP="00D038AD">
            <w:pPr>
              <w:spacing w:after="0" w:line="240" w:lineRule="auto"/>
              <w:jc w:val="both"/>
              <w:rPr>
                <w:rFonts w:ascii="Times New Roman" w:eastAsia="Calibri" w:hAnsi="Times New Roman"/>
                <w:noProof/>
                <w:color w:val="00000A"/>
                <w:lang w:val="ro-MD"/>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1365"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învăţământ cu frecvenţă</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0986"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învăţământ cu frecvenţă redusă</w:t>
            </w:r>
          </w:p>
        </w:tc>
      </w:tr>
      <w:tr w:rsidR="007A17FB" w:rsidRPr="00476D20" w14:paraId="3E3797FE" w14:textId="77777777" w:rsidTr="00D038AD">
        <w:tc>
          <w:tcPr>
            <w:tcW w:w="10412" w:type="dxa"/>
            <w:gridSpan w:val="3"/>
            <w:tcBorders>
              <w:top w:val="single" w:sz="4" w:space="0" w:color="000000"/>
              <w:left w:val="single" w:sz="4" w:space="0" w:color="000000"/>
              <w:bottom w:val="single" w:sz="4" w:space="0" w:color="000000"/>
              <w:right w:val="single" w:sz="4" w:space="0" w:color="000000"/>
            </w:tcBorders>
            <w:shd w:val="clear" w:color="auto" w:fill="auto"/>
          </w:tcPr>
          <w:p w14:paraId="592010F6"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Tematica prelegerilor</w:t>
            </w:r>
          </w:p>
        </w:tc>
      </w:tr>
      <w:tr w:rsidR="007A17FB" w:rsidRPr="00476D20" w14:paraId="08EF567F"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75CEB0F4"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bCs/>
                <w:i/>
                <w:noProof/>
                <w:color w:val="00000A"/>
                <w:u w:val="single"/>
                <w:lang w:val="ro-MD"/>
              </w:rPr>
              <w:t>TP1</w:t>
            </w:r>
            <w:r w:rsidRPr="00476D20">
              <w:rPr>
                <w:rFonts w:ascii="Times New Roman" w:hAnsi="Times New Roman"/>
                <w:noProof/>
                <w:color w:val="00000A"/>
                <w:lang w:val="ro-MD"/>
              </w:rPr>
              <w:t xml:space="preserve">   Introducere în curs. Reguli. Noțiuni. Definiții. Caracteristici.</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5677E00"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E59752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6F17C33"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0D60201" w14:textId="77777777" w:rsidR="007A17FB" w:rsidRPr="00476D20" w:rsidRDefault="007A17FB" w:rsidP="00D038AD">
            <w:pPr>
              <w:spacing w:after="0" w:line="240" w:lineRule="auto"/>
              <w:rPr>
                <w:rFonts w:ascii="Times New Roman" w:hAnsi="Times New Roman"/>
                <w:noProof/>
                <w:color w:val="00000A"/>
                <w:lang w:val="ro-MD"/>
              </w:rPr>
            </w:pPr>
            <w:r w:rsidRPr="00476D20">
              <w:rPr>
                <w:rFonts w:ascii="Times New Roman" w:hAnsi="Times New Roman"/>
                <w:b/>
                <w:bCs/>
                <w:i/>
                <w:noProof/>
                <w:color w:val="00000A"/>
                <w:u w:val="single"/>
                <w:lang w:val="ro-MD"/>
              </w:rPr>
              <w:t>TP2</w:t>
            </w:r>
            <w:r w:rsidRPr="00476D20">
              <w:rPr>
                <w:rFonts w:ascii="Times New Roman" w:hAnsi="Times New Roman"/>
                <w:b/>
                <w:bCs/>
                <w:noProof/>
                <w:color w:val="00000A"/>
                <w:u w:val="single"/>
                <w:lang w:val="ro-MD"/>
              </w:rPr>
              <w:t xml:space="preserve"> </w:t>
            </w:r>
            <w:r w:rsidRPr="00476D20">
              <w:rPr>
                <w:rFonts w:ascii="Times New Roman" w:hAnsi="Times New Roman"/>
                <w:noProof/>
                <w:color w:val="00000A"/>
                <w:lang w:val="ro-MD"/>
              </w:rPr>
              <w:t xml:space="preserve">  Rolul Big Data în procesul decizional. Strategie de date Big Data. </w:t>
            </w:r>
          </w:p>
          <w:p w14:paraId="0D17BF3A"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noProof/>
                <w:color w:val="00000A"/>
                <w:lang w:val="ro-MD"/>
              </w:rPr>
              <w:t xml:space="preserve">          Big Data în SSD al unei entități de afaceri/publice.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30FC5E5"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F27DA60"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1E17BAF4"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59369CF3" w14:textId="77777777" w:rsidR="007A17FB" w:rsidRPr="00476D20" w:rsidRDefault="007A17FB" w:rsidP="00D038AD">
            <w:pPr>
              <w:pStyle w:val="ListParagraph1"/>
              <w:spacing w:after="0" w:line="240" w:lineRule="auto"/>
              <w:ind w:left="0"/>
              <w:rPr>
                <w:rFonts w:ascii="Times New Roman" w:hAnsi="Times New Roman"/>
                <w:noProof/>
                <w:sz w:val="20"/>
                <w:szCs w:val="20"/>
                <w:lang w:val="ro-MD"/>
              </w:rPr>
            </w:pPr>
            <w:r w:rsidRPr="00476D20">
              <w:rPr>
                <w:rFonts w:ascii="Times New Roman" w:hAnsi="Times New Roman"/>
                <w:b/>
                <w:bCs/>
                <w:i/>
                <w:noProof/>
                <w:sz w:val="20"/>
                <w:szCs w:val="20"/>
                <w:u w:val="single"/>
                <w:lang w:val="ro-MD"/>
              </w:rPr>
              <w:t>TP3</w:t>
            </w:r>
            <w:r w:rsidRPr="00476D20">
              <w:rPr>
                <w:rFonts w:ascii="Times New Roman" w:hAnsi="Times New Roman"/>
                <w:b/>
                <w:bCs/>
                <w:noProof/>
                <w:sz w:val="20"/>
                <w:szCs w:val="20"/>
                <w:u w:val="single"/>
                <w:lang w:val="ro-MD"/>
              </w:rPr>
              <w:t xml:space="preserve"> </w:t>
            </w:r>
            <w:r w:rsidRPr="00476D20">
              <w:rPr>
                <w:rFonts w:ascii="Times New Roman" w:hAnsi="Times New Roman"/>
                <w:noProof/>
                <w:sz w:val="20"/>
                <w:szCs w:val="20"/>
                <w:lang w:val="ro-MD"/>
              </w:rPr>
              <w:t xml:space="preserve">  Big Data. Tipuri de date în Big Data. Date structurate, semi-structu-</w:t>
            </w:r>
          </w:p>
          <w:p w14:paraId="1F2FE9C0"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noProof/>
                <w:sz w:val="20"/>
                <w:szCs w:val="20"/>
                <w:lang w:val="ro-MD"/>
              </w:rPr>
              <w:t xml:space="preserve">         rate, cuazi-structurate si nestructurate.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C272B9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5BF11B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24C3B768"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F6BE6D4"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TP4</w:t>
            </w:r>
            <w:r w:rsidRPr="00476D20">
              <w:rPr>
                <w:rFonts w:ascii="Times New Roman" w:hAnsi="Times New Roman"/>
                <w:noProof/>
                <w:sz w:val="20"/>
                <w:szCs w:val="20"/>
                <w:lang w:val="ro-MD"/>
              </w:rPr>
              <w:t xml:space="preserve">   Big Data, Data Engineering. Big Data Engineer.   </w:t>
            </w:r>
            <w:r w:rsidRPr="00476D20">
              <w:rPr>
                <w:rFonts w:ascii="Times New Roman" w:hAnsi="Times New Roman"/>
                <w:i/>
                <w:noProof/>
                <w:sz w:val="20"/>
                <w:szCs w:val="20"/>
                <w:lang w:val="ro-MD"/>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98311BB"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44C0E0B"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r>
      <w:tr w:rsidR="007A17FB" w:rsidRPr="00476D20" w14:paraId="27CFF1EC"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35FCA8E"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bCs/>
                <w:i/>
                <w:noProof/>
                <w:color w:val="00000A"/>
                <w:u w:val="single"/>
                <w:lang w:val="ro-MD"/>
              </w:rPr>
              <w:t>TP5</w:t>
            </w:r>
            <w:r w:rsidRPr="00476D20">
              <w:rPr>
                <w:rFonts w:ascii="Times New Roman" w:hAnsi="Times New Roman"/>
                <w:b/>
                <w:bCs/>
                <w:noProof/>
                <w:color w:val="00000A"/>
                <w:u w:val="single"/>
                <w:lang w:val="ro-MD"/>
              </w:rPr>
              <w:t xml:space="preserve"> </w:t>
            </w:r>
            <w:r w:rsidRPr="00476D20">
              <w:rPr>
                <w:rFonts w:ascii="Times New Roman" w:hAnsi="Times New Roman"/>
                <w:noProof/>
                <w:color w:val="00000A"/>
                <w:lang w:val="ro-MD"/>
              </w:rPr>
              <w:t xml:space="preserve">  Arhitectura Big Data – viziune generală și detaliată.</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CEA5ECA"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6431D83"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286221B"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F80C193"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TP6</w:t>
            </w:r>
            <w:r w:rsidRPr="00476D20">
              <w:rPr>
                <w:rFonts w:ascii="Times New Roman" w:hAnsi="Times New Roman"/>
                <w:noProof/>
                <w:sz w:val="20"/>
                <w:szCs w:val="20"/>
                <w:lang w:val="ro-MD"/>
              </w:rPr>
              <w:t xml:space="preserve">   Big Data. Lacuri de date.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98F123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0BBDFD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A788385"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ED71CBA"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TP7</w:t>
            </w:r>
            <w:r w:rsidRPr="00476D20">
              <w:rPr>
                <w:rFonts w:ascii="Times New Roman" w:hAnsi="Times New Roman"/>
                <w:noProof/>
                <w:sz w:val="20"/>
                <w:szCs w:val="20"/>
                <w:lang w:val="ro-MD"/>
              </w:rPr>
              <w:t xml:space="preserve">   Tehnologii Big Data. Instrumente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D76113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806A3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FBC590A"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2C5A6B98"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TP8</w:t>
            </w:r>
            <w:r w:rsidRPr="00476D20">
              <w:rPr>
                <w:rFonts w:ascii="Times New Roman" w:hAnsi="Times New Roman"/>
                <w:noProof/>
                <w:sz w:val="20"/>
                <w:szCs w:val="20"/>
                <w:lang w:val="ro-MD"/>
              </w:rPr>
              <w:t xml:space="preserve">   Platforma Azure Databricks. Delta Lake.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23DE7DB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98A752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8E174ED"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37B0BD9C"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TP9</w:t>
            </w:r>
            <w:r w:rsidRPr="00476D20">
              <w:rPr>
                <w:rFonts w:ascii="Times New Roman" w:hAnsi="Times New Roman"/>
                <w:noProof/>
                <w:sz w:val="20"/>
                <w:szCs w:val="20"/>
                <w:lang w:val="ro-MD"/>
              </w:rPr>
              <w:t xml:space="preserve">   Platforma Azure Databricks Lakehouse.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266CF8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D336CCC"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492446CC"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4C4F5F05"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TP10</w:t>
            </w:r>
            <w:r w:rsidRPr="00476D20">
              <w:rPr>
                <w:rFonts w:ascii="Times New Roman" w:hAnsi="Times New Roman"/>
                <w:noProof/>
                <w:sz w:val="20"/>
                <w:szCs w:val="20"/>
                <w:lang w:val="ro-MD"/>
              </w:rPr>
              <w:t xml:space="preserve">  Azure Databricks Lakehouse ETL</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BFD222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9130143"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5952D123"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FBCE9B0" w14:textId="77777777" w:rsidR="007A17FB" w:rsidRPr="00476D20" w:rsidRDefault="007A17FB" w:rsidP="00D038AD">
            <w:pPr>
              <w:pStyle w:val="ListParagraph1"/>
              <w:spacing w:after="0" w:line="240" w:lineRule="auto"/>
              <w:ind w:left="284" w:hanging="284"/>
              <w:rPr>
                <w:rFonts w:ascii="Times New Roman" w:hAnsi="Times New Roman"/>
                <w:noProof/>
                <w:sz w:val="20"/>
                <w:szCs w:val="20"/>
                <w:lang w:val="ro-MD"/>
              </w:rPr>
            </w:pPr>
            <w:r w:rsidRPr="00476D20">
              <w:rPr>
                <w:rFonts w:ascii="Times New Roman" w:hAnsi="Times New Roman"/>
                <w:b/>
                <w:bCs/>
                <w:i/>
                <w:noProof/>
                <w:sz w:val="20"/>
                <w:szCs w:val="20"/>
                <w:u w:val="single"/>
                <w:lang w:val="ro-MD"/>
              </w:rPr>
              <w:t>TP11</w:t>
            </w:r>
            <w:r w:rsidRPr="00476D20">
              <w:rPr>
                <w:rFonts w:ascii="Times New Roman" w:hAnsi="Times New Roman"/>
                <w:noProof/>
                <w:sz w:val="20"/>
                <w:szCs w:val="20"/>
                <w:lang w:val="ro-MD"/>
              </w:rPr>
              <w:t xml:space="preserve">  Aplicații Big Data. Convertirea datelor nestructurate în date de </w:t>
            </w:r>
          </w:p>
          <w:p w14:paraId="5D5DB5CA" w14:textId="77777777" w:rsidR="007A17FB" w:rsidRPr="00476D20" w:rsidRDefault="007A17FB" w:rsidP="00D038AD">
            <w:pPr>
              <w:pStyle w:val="ListParagraph1"/>
              <w:spacing w:after="0" w:line="240" w:lineRule="auto"/>
              <w:ind w:left="284" w:hanging="284"/>
              <w:rPr>
                <w:rFonts w:ascii="Times New Roman" w:hAnsi="Times New Roman"/>
                <w:noProof/>
                <w:sz w:val="20"/>
                <w:szCs w:val="20"/>
                <w:lang w:val="ro-MD"/>
              </w:rPr>
            </w:pPr>
            <w:r w:rsidRPr="00476D20">
              <w:rPr>
                <w:rFonts w:ascii="Times New Roman" w:hAnsi="Times New Roman"/>
                <w:i/>
                <w:noProof/>
                <w:sz w:val="20"/>
                <w:szCs w:val="20"/>
                <w:lang w:val="ro-MD"/>
              </w:rPr>
              <w:t xml:space="preserve">           </w:t>
            </w:r>
            <w:r w:rsidRPr="00476D20">
              <w:rPr>
                <w:rFonts w:ascii="Times New Roman" w:hAnsi="Times New Roman"/>
                <w:noProof/>
                <w:sz w:val="20"/>
                <w:szCs w:val="20"/>
                <w:lang w:val="ro-MD"/>
              </w:rPr>
              <w:t xml:space="preserve">lucru. Depozite de date în Big Data, Instrumente de gestiune, </w:t>
            </w:r>
          </w:p>
          <w:p w14:paraId="6F13F0B4"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noProof/>
                <w:sz w:val="20"/>
                <w:szCs w:val="20"/>
                <w:lang w:val="ro-MD"/>
              </w:rPr>
              <w:t xml:space="preserve">           NOSQL.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B061FE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503AEB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F292158"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592E1510"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TP12</w:t>
            </w:r>
            <w:r w:rsidRPr="00476D20">
              <w:rPr>
                <w:rFonts w:ascii="Times New Roman" w:hAnsi="Times New Roman"/>
                <w:b/>
                <w:bCs/>
                <w:noProof/>
                <w:sz w:val="20"/>
                <w:szCs w:val="20"/>
                <w:u w:val="single"/>
                <w:lang w:val="ro-MD"/>
              </w:rPr>
              <w:t xml:space="preserve"> </w:t>
            </w:r>
            <w:r w:rsidRPr="00476D20">
              <w:rPr>
                <w:rFonts w:ascii="Times New Roman" w:hAnsi="Times New Roman"/>
                <w:bCs/>
                <w:noProof/>
                <w:spacing w:val="-6"/>
                <w:sz w:val="20"/>
                <w:szCs w:val="20"/>
                <w:lang w:val="ro-MD"/>
              </w:rPr>
              <w:t xml:space="preserve"> </w:t>
            </w:r>
            <w:r w:rsidRPr="00476D20">
              <w:rPr>
                <w:rFonts w:ascii="Times New Roman" w:hAnsi="Times New Roman"/>
                <w:noProof/>
                <w:sz w:val="20"/>
                <w:szCs w:val="20"/>
                <w:lang w:val="ro-MD"/>
              </w:rPr>
              <w:t>Depozite de date în Big Data, Instrumente de gestiune, NOSQL. Teorema CAP. MongoDB. Atlas MongoDB.</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57EAEF7C"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AF25EBB"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6AD013C"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17F11F16"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TP13</w:t>
            </w:r>
            <w:r w:rsidRPr="00476D20">
              <w:rPr>
                <w:rFonts w:ascii="Times New Roman" w:hAnsi="Times New Roman"/>
                <w:noProof/>
                <w:sz w:val="20"/>
                <w:szCs w:val="20"/>
                <w:lang w:val="ro-MD"/>
              </w:rPr>
              <w:t xml:space="preserve">  Hadoop și MongoDB in Big Data. Analitica Big Data</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8425B0C"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4AB9CD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B3B38A0" w14:textId="77777777" w:rsidTr="00D038AD">
        <w:trPr>
          <w:trHeight w:val="112"/>
        </w:trPr>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36150A74" w14:textId="77777777" w:rsidR="007A17FB" w:rsidRPr="00476D20" w:rsidRDefault="007A17FB" w:rsidP="00D038AD">
            <w:pPr>
              <w:pStyle w:val="ListParagraph1"/>
              <w:spacing w:after="0" w:line="240" w:lineRule="auto"/>
              <w:ind w:left="284" w:hanging="284"/>
              <w:rPr>
                <w:rFonts w:ascii="Times New Roman" w:hAnsi="Times New Roman"/>
                <w:b/>
                <w:bCs/>
                <w:iCs/>
                <w:noProof/>
                <w:sz w:val="20"/>
                <w:szCs w:val="20"/>
                <w:lang w:val="ro-MD"/>
              </w:rPr>
            </w:pPr>
            <w:r w:rsidRPr="00476D20">
              <w:rPr>
                <w:rFonts w:ascii="Times New Roman" w:hAnsi="Times New Roman"/>
                <w:b/>
                <w:bCs/>
                <w:i/>
                <w:noProof/>
                <w:sz w:val="20"/>
                <w:szCs w:val="20"/>
                <w:u w:val="single"/>
                <w:lang w:val="ro-MD"/>
              </w:rPr>
              <w:t>TP14</w:t>
            </w:r>
            <w:r w:rsidRPr="00476D20">
              <w:rPr>
                <w:rFonts w:ascii="Times New Roman" w:hAnsi="Times New Roman"/>
                <w:i/>
                <w:noProof/>
                <w:sz w:val="20"/>
                <w:szCs w:val="20"/>
                <w:lang w:val="ro-MD"/>
              </w:rPr>
              <w:t xml:space="preserve">  </w:t>
            </w:r>
            <w:r w:rsidRPr="00476D20">
              <w:rPr>
                <w:rFonts w:ascii="Times New Roman" w:hAnsi="Times New Roman"/>
                <w:noProof/>
                <w:sz w:val="20"/>
                <w:szCs w:val="20"/>
                <w:lang w:val="ro-MD"/>
              </w:rPr>
              <w:t>Analitica Big Data si DSS. Instrumente.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03ECBB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419576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2DF28039"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9F83806"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bCs/>
                <w:i/>
                <w:noProof/>
                <w:sz w:val="20"/>
                <w:szCs w:val="20"/>
                <w:u w:val="single"/>
                <w:lang w:val="ro-MD"/>
              </w:rPr>
              <w:t>TP15</w:t>
            </w:r>
            <w:r w:rsidRPr="00476D20">
              <w:rPr>
                <w:rFonts w:ascii="Times New Roman" w:hAnsi="Times New Roman"/>
                <w:i/>
                <w:noProof/>
                <w:sz w:val="20"/>
                <w:szCs w:val="20"/>
                <w:lang w:val="ro-MD"/>
              </w:rPr>
              <w:t xml:space="preserve"> </w:t>
            </w:r>
            <w:r w:rsidRPr="00476D20">
              <w:rPr>
                <w:rFonts w:ascii="Times New Roman" w:hAnsi="Times New Roman"/>
                <w:noProof/>
                <w:sz w:val="20"/>
                <w:szCs w:val="20"/>
                <w:lang w:val="ro-MD"/>
              </w:rPr>
              <w:t xml:space="preserve"> BI, Analitica Big Data și Știința Datelor.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728A3F94"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CB60534"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D7A7106"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C680" w14:textId="77777777" w:rsidR="007A17FB" w:rsidRPr="00476D20" w:rsidRDefault="007A17FB" w:rsidP="00D038AD">
            <w:pPr>
              <w:spacing w:after="0" w:line="240" w:lineRule="auto"/>
              <w:jc w:val="right"/>
              <w:rPr>
                <w:rFonts w:ascii="Times New Roman" w:eastAsia="Calibri" w:hAnsi="Times New Roman"/>
                <w:b/>
                <w:bCs/>
                <w:noProof/>
                <w:color w:val="00000A"/>
                <w:lang w:val="ro-MD"/>
              </w:rPr>
            </w:pPr>
            <w:r w:rsidRPr="00476D20">
              <w:rPr>
                <w:rFonts w:ascii="Times New Roman" w:eastAsia="Calibri" w:hAnsi="Times New Roman"/>
                <w:b/>
                <w:noProof/>
                <w:color w:val="00000A"/>
                <w:lang w:val="ro-MD"/>
              </w:rPr>
              <w:t>Total prelegeri:</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F464"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r w:rsidRPr="00476D20">
              <w:rPr>
                <w:rFonts w:ascii="Times New Roman" w:eastAsia="Calibri" w:hAnsi="Times New Roman"/>
                <w:b/>
                <w:bCs/>
                <w:noProof/>
                <w:color w:val="00000A"/>
                <w:lang w:val="ro-MD"/>
              </w:rPr>
              <w:t>30</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7CA4"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p>
        </w:tc>
      </w:tr>
    </w:tbl>
    <w:p w14:paraId="0D4EDE08" w14:textId="77777777" w:rsidR="007A17FB" w:rsidRPr="00476D20" w:rsidRDefault="007A17FB" w:rsidP="007A17FB">
      <w:pPr>
        <w:spacing w:after="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 xml:space="preserve"> </w:t>
      </w:r>
    </w:p>
    <w:tbl>
      <w:tblPr>
        <w:tblW w:w="0" w:type="auto"/>
        <w:tblInd w:w="-141" w:type="dxa"/>
        <w:tblLayout w:type="fixed"/>
        <w:tblLook w:val="0000" w:firstRow="0" w:lastRow="0" w:firstColumn="0" w:lastColumn="0" w:noHBand="0" w:noVBand="0"/>
      </w:tblPr>
      <w:tblGrid>
        <w:gridCol w:w="7449"/>
        <w:gridCol w:w="1540"/>
        <w:gridCol w:w="1419"/>
        <w:gridCol w:w="9"/>
      </w:tblGrid>
      <w:tr w:rsidR="007A17FB" w:rsidRPr="00476D20" w14:paraId="293A1682" w14:textId="77777777" w:rsidTr="00D038AD">
        <w:trPr>
          <w:gridAfter w:val="1"/>
          <w:wAfter w:w="9" w:type="dxa"/>
        </w:trPr>
        <w:tc>
          <w:tcPr>
            <w:tcW w:w="7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88D48"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Tematica activităţilor didactice</w:t>
            </w: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0DBB9"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Numărul de ore</w:t>
            </w:r>
          </w:p>
        </w:tc>
      </w:tr>
      <w:tr w:rsidR="007A17FB" w:rsidRPr="00476D20" w14:paraId="173B5FD2" w14:textId="77777777" w:rsidTr="00D038AD">
        <w:trPr>
          <w:gridAfter w:val="1"/>
          <w:wAfter w:w="9" w:type="dxa"/>
        </w:trPr>
        <w:tc>
          <w:tcPr>
            <w:tcW w:w="7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E4BF3" w14:textId="77777777" w:rsidR="007A17FB" w:rsidRPr="00476D20" w:rsidRDefault="007A17FB" w:rsidP="00D038AD">
            <w:pPr>
              <w:spacing w:after="0" w:line="240" w:lineRule="auto"/>
              <w:jc w:val="center"/>
              <w:rPr>
                <w:rFonts w:ascii="Times New Roman" w:eastAsia="Calibri" w:hAnsi="Times New Roman"/>
                <w:b/>
                <w:noProof/>
                <w:color w:val="00000A"/>
                <w:lang w:val="ro-MD"/>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7122"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învăţământ cu frecvenţă</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069C"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învăţământ cu frecvenţă redusă</w:t>
            </w:r>
          </w:p>
        </w:tc>
      </w:tr>
      <w:tr w:rsidR="007A17FB" w:rsidRPr="00476D20" w14:paraId="0077576B" w14:textId="77777777" w:rsidTr="00D038AD">
        <w:tc>
          <w:tcPr>
            <w:tcW w:w="10417" w:type="dxa"/>
            <w:gridSpan w:val="4"/>
            <w:tcBorders>
              <w:top w:val="single" w:sz="4" w:space="0" w:color="000000"/>
              <w:left w:val="single" w:sz="4" w:space="0" w:color="000000"/>
              <w:bottom w:val="single" w:sz="4" w:space="0" w:color="000000"/>
              <w:right w:val="single" w:sz="4" w:space="0" w:color="000000"/>
            </w:tcBorders>
            <w:shd w:val="clear" w:color="auto" w:fill="auto"/>
          </w:tcPr>
          <w:p w14:paraId="5BD7CA43"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Tematica lucrărilor practice</w:t>
            </w:r>
          </w:p>
        </w:tc>
      </w:tr>
      <w:tr w:rsidR="007A17FB" w:rsidRPr="00476D20" w14:paraId="21F02714"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7D6146A2"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i/>
                <w:noProof/>
                <w:color w:val="00000A"/>
                <w:u w:val="single"/>
                <w:lang w:val="ro-MD"/>
              </w:rPr>
              <w:t>LP1.</w:t>
            </w:r>
            <w:r w:rsidRPr="00476D20">
              <w:rPr>
                <w:rFonts w:ascii="Times New Roman" w:hAnsi="Times New Roman"/>
                <w:noProof/>
                <w:color w:val="00000A"/>
                <w:lang w:val="ro-MD"/>
              </w:rPr>
              <w:t xml:space="preserve">  Big Data în SSD al unei entități de afaceri/publice. Elaborare Strategie de date Big Data. Studiu de caz.</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17DFBFD9"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DCFA4B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0DA3AF5B"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1517EF21"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i/>
                <w:noProof/>
                <w:u w:val="single"/>
                <w:lang w:val="ro-MD"/>
              </w:rPr>
              <w:t>LP2</w:t>
            </w:r>
            <w:r w:rsidRPr="00476D20">
              <w:rPr>
                <w:rFonts w:ascii="Times New Roman" w:hAnsi="Times New Roman"/>
                <w:noProof/>
                <w:lang w:val="ro-MD"/>
              </w:rPr>
              <w:t xml:space="preserve">.  Statistici. Python. Aplicații în </w:t>
            </w:r>
            <w:r w:rsidRPr="00476D20">
              <w:rPr>
                <w:rFonts w:ascii="Times New Roman" w:hAnsi="Times New Roman"/>
                <w:noProof/>
                <w:color w:val="00000A"/>
                <w:lang w:val="ro-MD"/>
              </w:rPr>
              <w:t>Big Data. Importanța statisticilor pentru Big Data. Studiu de caz/Exemple.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23D75B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AD8E3B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4587B63A"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5B8AF66C"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b/>
                <w:i/>
                <w:noProof/>
                <w:sz w:val="20"/>
                <w:szCs w:val="20"/>
                <w:u w:val="single"/>
                <w:lang w:val="ro-MD"/>
              </w:rPr>
              <w:t>LP3.</w:t>
            </w:r>
            <w:r w:rsidRPr="00476D20">
              <w:rPr>
                <w:rFonts w:ascii="Times New Roman" w:hAnsi="Times New Roman"/>
                <w:noProof/>
                <w:sz w:val="20"/>
                <w:szCs w:val="20"/>
                <w:lang w:val="ro-MD"/>
              </w:rPr>
              <w:t xml:space="preserve">  Modelare Big Data. Proiect. Elemente de bază. Structură. Studiu de caz.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7D1C683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5D633A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50FB9CA"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0266A9E3"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i/>
                <w:noProof/>
                <w:u w:val="single"/>
                <w:lang w:val="ro-MD"/>
              </w:rPr>
              <w:t>LP4</w:t>
            </w:r>
            <w:r w:rsidRPr="00476D20">
              <w:rPr>
                <w:rFonts w:ascii="Times New Roman" w:hAnsi="Times New Roman"/>
                <w:noProof/>
                <w:lang w:val="ro-MD"/>
              </w:rPr>
              <w:t>.  Flux de date. Conductă de date. Studiu de caz.</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379022A3"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F8D9166"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42A9FDCD"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27575C04"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b/>
                <w:i/>
                <w:noProof/>
                <w:sz w:val="20"/>
                <w:szCs w:val="20"/>
                <w:u w:val="single"/>
                <w:lang w:val="ro-MD"/>
              </w:rPr>
              <w:t>LP5.</w:t>
            </w:r>
            <w:r w:rsidRPr="00476D20">
              <w:rPr>
                <w:rFonts w:ascii="Times New Roman" w:hAnsi="Times New Roman"/>
                <w:noProof/>
                <w:sz w:val="20"/>
                <w:szCs w:val="20"/>
                <w:lang w:val="ro-MD"/>
              </w:rPr>
              <w:t xml:space="preserve">  Big Data. Proiect.  EDA. Studiu de caz/Exemple.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D71D2E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2B5C74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F952F3E"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0E7A7E9D" w14:textId="77777777" w:rsidR="007A17FB" w:rsidRPr="00476D20" w:rsidRDefault="007A17FB" w:rsidP="00D038AD">
            <w:pPr>
              <w:pStyle w:val="ListParagraph1"/>
              <w:spacing w:after="0" w:line="240" w:lineRule="auto"/>
              <w:ind w:left="284" w:hanging="284"/>
              <w:rPr>
                <w:rFonts w:ascii="Times New Roman" w:hAnsi="Times New Roman"/>
                <w:noProof/>
                <w:sz w:val="20"/>
                <w:szCs w:val="20"/>
                <w:lang w:val="ro-MD"/>
              </w:rPr>
            </w:pPr>
            <w:r w:rsidRPr="00476D20">
              <w:rPr>
                <w:rFonts w:ascii="Times New Roman" w:hAnsi="Times New Roman"/>
                <w:b/>
                <w:i/>
                <w:noProof/>
                <w:sz w:val="20"/>
                <w:szCs w:val="20"/>
                <w:u w:val="single"/>
                <w:lang w:val="ro-MD"/>
              </w:rPr>
              <w:t>LP6.</w:t>
            </w:r>
            <w:r w:rsidRPr="00476D20">
              <w:rPr>
                <w:rFonts w:ascii="Times New Roman" w:hAnsi="Times New Roman"/>
                <w:noProof/>
                <w:sz w:val="20"/>
                <w:szCs w:val="20"/>
                <w:lang w:val="ro-MD"/>
              </w:rPr>
              <w:t xml:space="preserve">  Maparea datelor. Convertirea datelor nestructurate în date de lucru. </w:t>
            </w:r>
          </w:p>
          <w:p w14:paraId="0C57F80C" w14:textId="77777777" w:rsidR="007A17FB" w:rsidRPr="00476D20" w:rsidRDefault="007A17FB" w:rsidP="00D038AD">
            <w:pPr>
              <w:pStyle w:val="ListParagraph1"/>
              <w:spacing w:after="0" w:line="240" w:lineRule="auto"/>
              <w:ind w:left="284" w:hanging="284"/>
              <w:rPr>
                <w:rFonts w:ascii="Times New Roman" w:hAnsi="Times New Roman"/>
                <w:noProof/>
                <w:sz w:val="20"/>
                <w:szCs w:val="20"/>
                <w:lang w:val="ro-MD"/>
              </w:rPr>
            </w:pPr>
            <w:r w:rsidRPr="00476D20">
              <w:rPr>
                <w:rFonts w:ascii="Times New Roman" w:hAnsi="Times New Roman"/>
                <w:b/>
                <w:i/>
                <w:noProof/>
                <w:sz w:val="20"/>
                <w:szCs w:val="20"/>
                <w:lang w:val="ro-MD"/>
              </w:rPr>
              <w:t xml:space="preserve">          </w:t>
            </w:r>
            <w:r w:rsidRPr="00476D20">
              <w:rPr>
                <w:rFonts w:ascii="Times New Roman" w:hAnsi="Times New Roman"/>
                <w:noProof/>
                <w:sz w:val="20"/>
                <w:szCs w:val="20"/>
                <w:lang w:val="ro-MD"/>
              </w:rPr>
              <w:t xml:space="preserve">Instrumente. Studiu de caz/Exemplu.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25D3A1E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2F5ED16"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41F3D010"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49425DF3" w14:textId="77777777" w:rsidR="007A17FB" w:rsidRPr="00476D20" w:rsidRDefault="007A17FB" w:rsidP="00D038AD">
            <w:pPr>
              <w:pStyle w:val="ListParagraph1"/>
              <w:spacing w:after="0" w:line="240" w:lineRule="auto"/>
              <w:ind w:left="0"/>
              <w:rPr>
                <w:rFonts w:ascii="Times New Roman" w:hAnsi="Times New Roman"/>
                <w:noProof/>
                <w:sz w:val="20"/>
                <w:szCs w:val="20"/>
                <w:lang w:val="ro-MD"/>
              </w:rPr>
            </w:pPr>
            <w:r w:rsidRPr="00476D20">
              <w:rPr>
                <w:rFonts w:ascii="Times New Roman" w:hAnsi="Times New Roman"/>
                <w:b/>
                <w:i/>
                <w:noProof/>
                <w:sz w:val="20"/>
                <w:szCs w:val="20"/>
                <w:u w:val="single"/>
                <w:lang w:val="ro-MD"/>
              </w:rPr>
              <w:t>LP7.</w:t>
            </w:r>
            <w:r w:rsidRPr="00476D20">
              <w:rPr>
                <w:rFonts w:ascii="Times New Roman" w:hAnsi="Times New Roman"/>
                <w:noProof/>
                <w:sz w:val="20"/>
                <w:szCs w:val="20"/>
                <w:lang w:val="ro-MD"/>
              </w:rPr>
              <w:t xml:space="preserve">  Conducta de date SSIS/ETL pentru MS SQL SERVER si VS. Studiu de </w:t>
            </w:r>
          </w:p>
          <w:p w14:paraId="121B1A02"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noProof/>
                <w:sz w:val="20"/>
                <w:szCs w:val="20"/>
                <w:lang w:val="ro-MD"/>
              </w:rPr>
              <w:t xml:space="preserve">          Caz/Exemplu.</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34C17354"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C72249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7ABCB1A3" w14:textId="77777777" w:rsidTr="00D038AD">
        <w:trPr>
          <w:gridAfter w:val="1"/>
          <w:wAfter w:w="9" w:type="dxa"/>
          <w:trHeight w:val="247"/>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4181C9A8"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i/>
                <w:noProof/>
                <w:sz w:val="20"/>
                <w:szCs w:val="20"/>
                <w:u w:val="single"/>
                <w:lang w:val="ro-MD"/>
              </w:rPr>
              <w:t>LP8.</w:t>
            </w:r>
            <w:r w:rsidRPr="00476D20">
              <w:rPr>
                <w:rFonts w:ascii="Times New Roman" w:hAnsi="Times New Roman"/>
                <w:noProof/>
                <w:sz w:val="20"/>
                <w:szCs w:val="20"/>
                <w:lang w:val="ro-MD"/>
              </w:rPr>
              <w:t xml:space="preserve">  Parsing-ul si Scraping-ul datelor. Studii de caz/Exemple.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2B2215B0"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5A6CABE"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7836C4D3"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33F7B985" w14:textId="77777777" w:rsidR="007A17FB" w:rsidRPr="00476D20" w:rsidRDefault="007A17FB" w:rsidP="00D038AD">
            <w:pPr>
              <w:spacing w:after="0" w:line="240" w:lineRule="auto"/>
              <w:rPr>
                <w:rFonts w:ascii="Times New Roman" w:hAnsi="Times New Roman"/>
                <w:noProof/>
                <w:lang w:val="ro-MD"/>
              </w:rPr>
            </w:pPr>
            <w:r w:rsidRPr="00476D20">
              <w:rPr>
                <w:rFonts w:ascii="Times New Roman" w:hAnsi="Times New Roman"/>
                <w:b/>
                <w:bCs/>
                <w:i/>
                <w:iCs/>
                <w:noProof/>
                <w:u w:val="single"/>
                <w:lang w:val="ro-MD"/>
              </w:rPr>
              <w:t>LP9.</w:t>
            </w:r>
            <w:r w:rsidRPr="00476D20">
              <w:rPr>
                <w:rFonts w:ascii="Times New Roman" w:hAnsi="Times New Roman"/>
                <w:noProof/>
                <w:lang w:val="ro-MD"/>
              </w:rPr>
              <w:t xml:space="preserve">  Construirea conducte ETL cu Azure Databricks și Delta Lake. Studiu de </w:t>
            </w:r>
          </w:p>
          <w:p w14:paraId="4194EE2C" w14:textId="77777777" w:rsidR="007A17FB" w:rsidRPr="00476D20" w:rsidRDefault="007A17FB" w:rsidP="00D038AD">
            <w:pPr>
              <w:spacing w:after="0" w:line="240" w:lineRule="auto"/>
              <w:rPr>
                <w:rFonts w:ascii="Times New Roman" w:hAnsi="Times New Roman"/>
                <w:noProof/>
                <w:lang w:val="ro-MD"/>
              </w:rPr>
            </w:pPr>
            <w:r w:rsidRPr="00476D20">
              <w:rPr>
                <w:rFonts w:ascii="Times New Roman" w:hAnsi="Times New Roman"/>
                <w:noProof/>
                <w:lang w:val="ro-MD"/>
              </w:rPr>
              <w:t xml:space="preserve">          Caz/Exemplu.</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981D31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48B1F26"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7F88338"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6829D28E" w14:textId="77777777" w:rsidR="007A17FB" w:rsidRPr="00476D20" w:rsidRDefault="007A17FB" w:rsidP="00D038AD">
            <w:pPr>
              <w:spacing w:after="0" w:line="240" w:lineRule="auto"/>
              <w:rPr>
                <w:rFonts w:ascii="Times New Roman" w:hAnsi="Times New Roman"/>
                <w:noProof/>
                <w:lang w:val="ro-MD"/>
              </w:rPr>
            </w:pPr>
            <w:r w:rsidRPr="00476D20">
              <w:rPr>
                <w:rFonts w:ascii="Times New Roman" w:hAnsi="Times New Roman"/>
                <w:b/>
                <w:i/>
                <w:noProof/>
                <w:color w:val="00000A"/>
                <w:u w:val="single"/>
                <w:lang w:val="ro-MD"/>
              </w:rPr>
              <w:t>LP10.</w:t>
            </w:r>
            <w:r w:rsidRPr="00476D20">
              <w:rPr>
                <w:rFonts w:ascii="Times New Roman" w:hAnsi="Times New Roman"/>
                <w:noProof/>
                <w:color w:val="00000A"/>
                <w:lang w:val="ro-MD"/>
              </w:rPr>
              <w:t xml:space="preserve"> </w:t>
            </w:r>
            <w:r w:rsidRPr="00476D20">
              <w:rPr>
                <w:rFonts w:ascii="Times New Roman" w:hAnsi="Times New Roman"/>
                <w:noProof/>
                <w:lang w:val="ro-MD"/>
              </w:rPr>
              <w:t xml:space="preserve">Procesarea datelor cu ajutorul Platformei Azure Databricks. Studiu de    </w:t>
            </w:r>
          </w:p>
          <w:p w14:paraId="277F6DD3" w14:textId="77777777" w:rsidR="007A17FB" w:rsidRPr="00476D20" w:rsidRDefault="007A17FB" w:rsidP="00D038AD">
            <w:pPr>
              <w:spacing w:after="0" w:line="240" w:lineRule="auto"/>
              <w:rPr>
                <w:rFonts w:ascii="Times New Roman" w:hAnsi="Times New Roman"/>
                <w:noProof/>
                <w:lang w:val="ro-MD"/>
              </w:rPr>
            </w:pPr>
            <w:r w:rsidRPr="00476D20">
              <w:rPr>
                <w:rFonts w:ascii="Times New Roman" w:hAnsi="Times New Roman"/>
                <w:noProof/>
                <w:lang w:val="ro-MD"/>
              </w:rPr>
              <w:t xml:space="preserve">           Caz/Exemplu.</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EA50221"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B4F9AF4"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5F530581"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53CEC97E" w14:textId="77777777" w:rsidR="007A17FB" w:rsidRPr="00476D20" w:rsidRDefault="007A17FB" w:rsidP="00D038AD">
            <w:pPr>
              <w:pStyle w:val="ListParagraph1"/>
              <w:spacing w:after="0" w:line="240" w:lineRule="auto"/>
              <w:ind w:left="284" w:hanging="284"/>
              <w:rPr>
                <w:rFonts w:ascii="Times New Roman" w:hAnsi="Times New Roman"/>
                <w:noProof/>
                <w:sz w:val="20"/>
                <w:szCs w:val="20"/>
                <w:lang w:val="ro-MD"/>
              </w:rPr>
            </w:pPr>
            <w:r w:rsidRPr="00476D20">
              <w:rPr>
                <w:rFonts w:ascii="Times New Roman" w:hAnsi="Times New Roman"/>
                <w:b/>
                <w:i/>
                <w:noProof/>
                <w:sz w:val="20"/>
                <w:szCs w:val="20"/>
                <w:u w:val="single"/>
                <w:lang w:val="ro-MD"/>
              </w:rPr>
              <w:t>LP11</w:t>
            </w:r>
            <w:r w:rsidRPr="00476D20">
              <w:rPr>
                <w:rFonts w:ascii="Times New Roman" w:hAnsi="Times New Roman"/>
                <w:noProof/>
                <w:sz w:val="20"/>
                <w:szCs w:val="20"/>
                <w:lang w:val="ro-MD"/>
              </w:rPr>
              <w:t xml:space="preserve">. </w:t>
            </w:r>
            <w:bookmarkStart w:id="2" w:name="_Hlk144562033"/>
            <w:r w:rsidRPr="00476D20">
              <w:rPr>
                <w:rFonts w:ascii="Times New Roman" w:hAnsi="Times New Roman"/>
                <w:noProof/>
                <w:sz w:val="20"/>
                <w:szCs w:val="20"/>
                <w:lang w:val="ro-MD"/>
              </w:rPr>
              <w:t xml:space="preserve">Convertirea datelor nestructurate în date de lucru. Depozite de date în </w:t>
            </w:r>
          </w:p>
          <w:p w14:paraId="3F14D1EC" w14:textId="77777777" w:rsidR="007A17FB" w:rsidRPr="00476D20" w:rsidRDefault="007A17FB" w:rsidP="00D038AD">
            <w:pPr>
              <w:pStyle w:val="ListParagraph1"/>
              <w:spacing w:after="0" w:line="240" w:lineRule="auto"/>
              <w:ind w:left="284" w:hanging="284"/>
              <w:rPr>
                <w:rFonts w:ascii="Times New Roman" w:hAnsi="Times New Roman"/>
                <w:b/>
                <w:bCs/>
                <w:noProof/>
                <w:sz w:val="20"/>
                <w:szCs w:val="20"/>
                <w:lang w:val="ro-MD"/>
              </w:rPr>
            </w:pPr>
            <w:r w:rsidRPr="00476D20">
              <w:rPr>
                <w:rFonts w:ascii="Times New Roman" w:hAnsi="Times New Roman"/>
                <w:b/>
                <w:i/>
                <w:noProof/>
                <w:sz w:val="20"/>
                <w:szCs w:val="20"/>
                <w:lang w:val="ro-MD"/>
              </w:rPr>
              <w:lastRenderedPageBreak/>
              <w:t xml:space="preserve">           </w:t>
            </w:r>
            <w:r w:rsidRPr="00476D20">
              <w:rPr>
                <w:rFonts w:ascii="Times New Roman" w:hAnsi="Times New Roman"/>
                <w:noProof/>
                <w:sz w:val="20"/>
                <w:szCs w:val="20"/>
                <w:lang w:val="ro-MD"/>
              </w:rPr>
              <w:t>Big Data, Instrumente de gestiune. NOSQL. MongoDB. Atlas MongoDB</w:t>
            </w:r>
            <w:bookmarkEnd w:id="2"/>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1CC61AD6"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lastRenderedPageBreak/>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7003DE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18A591D5"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0F071031" w14:textId="77777777" w:rsidR="007A17FB" w:rsidRPr="00476D20" w:rsidRDefault="007A17FB" w:rsidP="00D038AD">
            <w:pPr>
              <w:pStyle w:val="ListParagraph1"/>
              <w:spacing w:after="0" w:line="240" w:lineRule="auto"/>
              <w:ind w:left="0"/>
              <w:rPr>
                <w:rFonts w:ascii="Times New Roman" w:hAnsi="Times New Roman"/>
                <w:noProof/>
                <w:sz w:val="20"/>
                <w:szCs w:val="20"/>
                <w:lang w:val="ro-MD"/>
              </w:rPr>
            </w:pPr>
            <w:r w:rsidRPr="00476D20">
              <w:rPr>
                <w:rFonts w:ascii="Times New Roman" w:hAnsi="Times New Roman"/>
                <w:b/>
                <w:i/>
                <w:noProof/>
                <w:sz w:val="20"/>
                <w:szCs w:val="20"/>
                <w:u w:val="single"/>
                <w:lang w:val="ro-MD"/>
              </w:rPr>
              <w:t>LP12.</w:t>
            </w:r>
            <w:r w:rsidRPr="00476D20">
              <w:rPr>
                <w:rFonts w:ascii="Times New Roman" w:hAnsi="Times New Roman"/>
                <w:noProof/>
                <w:sz w:val="20"/>
                <w:szCs w:val="20"/>
                <w:lang w:val="ro-MD"/>
              </w:rPr>
              <w:t xml:space="preserve"> Depozite de date în Data Data. Instrumente de gestiune. NOSQL. </w:t>
            </w:r>
          </w:p>
          <w:p w14:paraId="1D04D19D"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noProof/>
                <w:sz w:val="20"/>
                <w:szCs w:val="20"/>
                <w:lang w:val="ro-MD"/>
              </w:rPr>
              <w:t xml:space="preserve">           MongoDB. Atlas MongoDB. Studii de caz/Exemple.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CEA3525"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005C6BA"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6A9AF026"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22D85E10"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i/>
                <w:noProof/>
                <w:u w:val="single"/>
                <w:lang w:val="ro-MD"/>
              </w:rPr>
              <w:t>LP13</w:t>
            </w:r>
            <w:r w:rsidRPr="00476D20">
              <w:rPr>
                <w:rFonts w:ascii="Times New Roman" w:hAnsi="Times New Roman"/>
                <w:noProof/>
                <w:lang w:val="ro-MD"/>
              </w:rPr>
              <w:t>.  MongoDB in Big Data. Analitica Big Data. Studiu de caz/Exemplu.</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619D62C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DE44E40"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8C46FE3"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54FBC83B" w14:textId="77777777" w:rsidR="007A17FB" w:rsidRPr="00476D20" w:rsidRDefault="007A17FB" w:rsidP="00D038AD">
            <w:pPr>
              <w:pStyle w:val="ListParagraph1"/>
              <w:spacing w:after="0" w:line="240" w:lineRule="auto"/>
              <w:ind w:left="0"/>
              <w:rPr>
                <w:rFonts w:ascii="Times New Roman" w:hAnsi="Times New Roman"/>
                <w:b/>
                <w:bCs/>
                <w:noProof/>
                <w:sz w:val="20"/>
                <w:szCs w:val="20"/>
                <w:lang w:val="ro-MD"/>
              </w:rPr>
            </w:pPr>
            <w:r w:rsidRPr="00476D20">
              <w:rPr>
                <w:rFonts w:ascii="Times New Roman" w:hAnsi="Times New Roman"/>
                <w:b/>
                <w:i/>
                <w:noProof/>
                <w:sz w:val="20"/>
                <w:szCs w:val="20"/>
                <w:u w:val="single"/>
                <w:lang w:val="ro-MD"/>
              </w:rPr>
              <w:t>LP14.</w:t>
            </w:r>
            <w:r w:rsidRPr="00476D20">
              <w:rPr>
                <w:rFonts w:ascii="Times New Roman" w:hAnsi="Times New Roman"/>
                <w:noProof/>
                <w:sz w:val="20"/>
                <w:szCs w:val="20"/>
                <w:lang w:val="ro-MD"/>
              </w:rPr>
              <w:t xml:space="preserve">  Analitica Big Data si DSS. Instrumente. Exemple.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A3D64E3"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054300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8176308"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63053965" w14:textId="77777777" w:rsidR="007A17FB" w:rsidRPr="00476D20" w:rsidRDefault="007A17FB" w:rsidP="00D038AD">
            <w:pPr>
              <w:spacing w:after="0" w:line="240" w:lineRule="auto"/>
              <w:rPr>
                <w:rFonts w:ascii="Times New Roman" w:eastAsia="Calibri" w:hAnsi="Times New Roman"/>
                <w:b/>
                <w:bCs/>
                <w:noProof/>
                <w:color w:val="00000A"/>
                <w:lang w:val="ro-MD"/>
              </w:rPr>
            </w:pPr>
            <w:r w:rsidRPr="00476D20">
              <w:rPr>
                <w:rFonts w:ascii="Times New Roman" w:hAnsi="Times New Roman"/>
                <w:b/>
                <w:i/>
                <w:noProof/>
                <w:u w:val="single"/>
                <w:lang w:val="ro-MD"/>
              </w:rPr>
              <w:t>LP15.</w:t>
            </w:r>
            <w:r w:rsidRPr="00476D20">
              <w:rPr>
                <w:rFonts w:ascii="Times New Roman" w:hAnsi="Times New Roman"/>
                <w:noProof/>
                <w:lang w:val="ro-MD"/>
              </w:rPr>
              <w:t xml:space="preserve">  BI, Analitica Big Data și Știința Datelor. Studiu de caz/Exemple.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5A77CF6D"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15D6C7A"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32C71BE6"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F428" w14:textId="77777777" w:rsidR="007A17FB" w:rsidRPr="00476D20" w:rsidRDefault="007A17FB" w:rsidP="00D038AD">
            <w:pPr>
              <w:spacing w:after="0" w:line="240" w:lineRule="auto"/>
              <w:jc w:val="right"/>
              <w:rPr>
                <w:rFonts w:ascii="Times New Roman" w:eastAsia="Calibri" w:hAnsi="Times New Roman"/>
                <w:b/>
                <w:bCs/>
                <w:noProof/>
                <w:color w:val="00000A"/>
                <w:lang w:val="ro-MD"/>
              </w:rPr>
            </w:pPr>
            <w:r w:rsidRPr="00476D20">
              <w:rPr>
                <w:rFonts w:ascii="Times New Roman" w:eastAsia="Calibri" w:hAnsi="Times New Roman"/>
                <w:b/>
                <w:noProof/>
                <w:color w:val="00000A"/>
                <w:lang w:val="ro-MD"/>
              </w:rPr>
              <w:t>Total lucrări de laborator:</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2E29A2F6"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r w:rsidRPr="00476D20">
              <w:rPr>
                <w:rFonts w:ascii="Times New Roman" w:eastAsia="Calibri" w:hAnsi="Times New Roman"/>
                <w:b/>
                <w:bCs/>
                <w:noProof/>
                <w:color w:val="00000A"/>
                <w:lang w:val="ro-MD"/>
              </w:rPr>
              <w:t>30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E5D77BC"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p>
        </w:tc>
      </w:tr>
    </w:tbl>
    <w:bookmarkEnd w:id="1"/>
    <w:p w14:paraId="1B860DAA"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Referinţe bibliografice</w:t>
      </w:r>
    </w:p>
    <w:tbl>
      <w:tblPr>
        <w:tblW w:w="0" w:type="auto"/>
        <w:tblInd w:w="-144" w:type="dxa"/>
        <w:tblLayout w:type="fixed"/>
        <w:tblLook w:val="0000" w:firstRow="0" w:lastRow="0" w:firstColumn="0" w:lastColumn="0" w:noHBand="0" w:noVBand="0"/>
      </w:tblPr>
      <w:tblGrid>
        <w:gridCol w:w="1102"/>
        <w:gridCol w:w="9356"/>
      </w:tblGrid>
      <w:tr w:rsidR="007A17FB" w:rsidRPr="00E50F7B" w14:paraId="4C6A8DD7" w14:textId="77777777" w:rsidTr="00D038AD">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0C6F4B3" w14:textId="77777777" w:rsidR="007A17FB" w:rsidRPr="00476D20" w:rsidRDefault="007A17FB" w:rsidP="00D038AD">
            <w:pPr>
              <w:spacing w:after="0" w:line="240" w:lineRule="auto"/>
              <w:ind w:left="-972" w:firstLine="972"/>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Princi-</w:t>
            </w:r>
          </w:p>
          <w:p w14:paraId="6BA62482" w14:textId="77777777" w:rsidR="007A17FB" w:rsidRPr="00476D20" w:rsidRDefault="007A17FB" w:rsidP="00D038AD">
            <w:pPr>
              <w:spacing w:after="0" w:line="240" w:lineRule="auto"/>
              <w:ind w:left="-972" w:firstLine="972"/>
              <w:jc w:val="both"/>
              <w:rPr>
                <w:rFonts w:ascii="Times New Roman" w:hAnsi="Times New Roman"/>
                <w:bCs/>
                <w:noProof/>
                <w:lang w:val="ro-MD"/>
              </w:rPr>
            </w:pPr>
            <w:r w:rsidRPr="00476D20">
              <w:rPr>
                <w:rFonts w:ascii="Times New Roman" w:eastAsia="Calibri" w:hAnsi="Times New Roman"/>
                <w:noProof/>
                <w:color w:val="00000A"/>
                <w:lang w:val="ro-MD"/>
              </w:rPr>
              <w:t>pale</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FD372E1"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b/>
                <w:bCs/>
                <w:noProof/>
                <w:color w:val="auto"/>
                <w:lang w:val="ro-MD" w:eastAsia="ro-RO"/>
              </w:rPr>
            </w:pPr>
            <w:r w:rsidRPr="00476D20">
              <w:rPr>
                <w:rFonts w:ascii="Times New Roman" w:eastAsia="Times New Roman" w:hAnsi="Times New Roman"/>
                <w:b/>
                <w:bCs/>
                <w:noProof/>
                <w:color w:val="auto"/>
                <w:lang w:val="ro-MD" w:eastAsia="ro-RO"/>
              </w:rPr>
              <w:t xml:space="preserve">Big Data Analytics with Spark, </w:t>
            </w:r>
            <w:r w:rsidRPr="00476D20">
              <w:rPr>
                <w:rFonts w:ascii="Times New Roman" w:eastAsia="Times New Roman" w:hAnsi="Times New Roman"/>
                <w:noProof/>
                <w:color w:val="auto"/>
                <w:lang w:val="ro-MD" w:eastAsia="ro-RO"/>
              </w:rPr>
              <w:t xml:space="preserve">Copyright © 2015 by Mohammed Guller, ISBN-13 (pbk): 978-1-4842-0965-3, ISBN-13 (electronic): 978-1-4842-0964-6,  </w:t>
            </w:r>
            <w:hyperlink r:id="rId10" w:history="1">
              <w:r w:rsidRPr="00476D20">
                <w:rPr>
                  <w:rStyle w:val="Hyperlink"/>
                  <w:rFonts w:ascii="Times New Roman" w:eastAsia="Times New Roman" w:hAnsi="Times New Roman"/>
                  <w:noProof/>
                  <w:lang w:val="ro-MD" w:eastAsia="ro-RO"/>
                </w:rPr>
                <w:t>www.apress.com/source-code/</w:t>
              </w:r>
            </w:hyperlink>
            <w:r w:rsidRPr="00476D20">
              <w:rPr>
                <w:rFonts w:ascii="Times New Roman" w:eastAsia="Times New Roman" w:hAnsi="Times New Roman"/>
                <w:noProof/>
                <w:color w:val="0000FF"/>
                <w:lang w:val="ro-MD" w:eastAsia="ro-RO"/>
              </w:rPr>
              <w:t xml:space="preserve">, OR </w:t>
            </w:r>
            <w:hyperlink r:id="rId11" w:history="1">
              <w:r w:rsidRPr="00476D20">
                <w:rPr>
                  <w:rStyle w:val="Hyperlink"/>
                  <w:rFonts w:ascii="Times New Roman" w:eastAsia="Times New Roman" w:hAnsi="Times New Roman"/>
                  <w:noProof/>
                  <w:lang w:val="ro-MD" w:eastAsia="ro-RO"/>
                </w:rPr>
                <w:t>www.it-ebooks.info</w:t>
              </w:r>
            </w:hyperlink>
          </w:p>
          <w:p w14:paraId="4DEB1D72"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b/>
                <w:bCs/>
                <w:noProof/>
                <w:color w:val="auto"/>
                <w:lang w:val="ro-MD" w:eastAsia="ro-RO"/>
              </w:rPr>
            </w:pPr>
            <w:r w:rsidRPr="00476D20">
              <w:rPr>
                <w:rFonts w:ascii="Times New Roman" w:hAnsi="Times New Roman"/>
                <w:b/>
                <w:bCs/>
                <w:noProof/>
                <w:lang w:val="ro-MD"/>
              </w:rPr>
              <w:t>Thomas Erl, Wajid Khattak and Paul Buhler,</w:t>
            </w:r>
            <w:r w:rsidRPr="00476D20">
              <w:rPr>
                <w:rFonts w:ascii="Times New Roman" w:hAnsi="Times New Roman"/>
                <w:noProof/>
                <w:lang w:val="ro-MD"/>
              </w:rPr>
              <w:t xml:space="preserve"> </w:t>
            </w:r>
            <w:r w:rsidRPr="00476D20">
              <w:rPr>
                <w:rFonts w:ascii="Times New Roman" w:hAnsi="Times New Roman"/>
                <w:b/>
                <w:bCs/>
                <w:noProof/>
                <w:lang w:val="ro-MD"/>
              </w:rPr>
              <w:t xml:space="preserve">Big Data Fundamentals, Concepts, Drivers &amp; Techniques, </w:t>
            </w:r>
            <w:r w:rsidRPr="00476D20">
              <w:rPr>
                <w:rFonts w:ascii="Times New Roman" w:eastAsia="Calibri" w:hAnsi="Times New Roman"/>
                <w:noProof/>
                <w:color w:val="auto"/>
                <w:lang w:val="ro-MD" w:eastAsia="en-US"/>
              </w:rPr>
              <w:t>Copyright © 2016 Arcitura Education Inc., ISBN-13: 978-0-13-429107-9</w:t>
            </w:r>
            <w:r w:rsidRPr="00476D20">
              <w:rPr>
                <w:rFonts w:ascii="Times New Roman" w:eastAsia="Times New Roman" w:hAnsi="Times New Roman"/>
                <w:noProof/>
                <w:color w:val="0000FF"/>
                <w:lang w:val="ro-MD" w:eastAsia="ro-RO"/>
              </w:rPr>
              <w:t xml:space="preserve"> </w:t>
            </w:r>
          </w:p>
          <w:p w14:paraId="4FD573FB"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hAnsi="Times New Roman"/>
                <w:b/>
                <w:bCs/>
                <w:noProof/>
                <w:lang w:val="ro-MD"/>
              </w:rPr>
            </w:pPr>
            <w:r w:rsidRPr="00476D20">
              <w:rPr>
                <w:rFonts w:ascii="Times New Roman" w:eastAsia="Calibri" w:hAnsi="Times New Roman"/>
                <w:b/>
                <w:bCs/>
                <w:noProof/>
                <w:color w:val="auto"/>
                <w:lang w:val="ro-MD" w:eastAsia="en-US"/>
              </w:rPr>
              <w:t>Raul Estrada Isaac Ruiz,</w:t>
            </w:r>
            <w:r w:rsidRPr="00476D20">
              <w:rPr>
                <w:rFonts w:ascii="Times New Roman" w:eastAsia="Calibri" w:hAnsi="Times New Roman"/>
                <w:noProof/>
                <w:color w:val="auto"/>
                <w:lang w:val="ro-MD" w:eastAsia="en-US"/>
              </w:rPr>
              <w:t xml:space="preserve"> </w:t>
            </w:r>
            <w:r w:rsidRPr="00476D20">
              <w:rPr>
                <w:rFonts w:ascii="Times New Roman" w:eastAsia="Calibri" w:hAnsi="Times New Roman"/>
                <w:b/>
                <w:bCs/>
                <w:i/>
                <w:iCs/>
                <w:noProof/>
                <w:color w:val="auto"/>
                <w:lang w:val="ro-MD" w:eastAsia="en-US"/>
              </w:rPr>
              <w:t>Big Data SMACK</w:t>
            </w:r>
            <w:r w:rsidRPr="00476D20">
              <w:rPr>
                <w:rFonts w:ascii="Times New Roman" w:eastAsia="Calibri" w:hAnsi="Times New Roman"/>
                <w:b/>
                <w:bCs/>
                <w:noProof/>
                <w:color w:val="auto"/>
                <w:lang w:val="ro-MD" w:eastAsia="en-US"/>
              </w:rPr>
              <w:t xml:space="preserve">: </w:t>
            </w:r>
            <w:r w:rsidRPr="00476D20">
              <w:rPr>
                <w:rFonts w:ascii="Times New Roman" w:eastAsia="Calibri" w:hAnsi="Times New Roman"/>
                <w:b/>
                <w:bCs/>
                <w:i/>
                <w:iCs/>
                <w:noProof/>
                <w:color w:val="auto"/>
                <w:lang w:val="ro-MD" w:eastAsia="en-US"/>
              </w:rPr>
              <w:t xml:space="preserve">A Guide to Apache Spark, Mesos, Akka, Cassandra, and Kafka, </w:t>
            </w:r>
            <w:r w:rsidRPr="00476D20">
              <w:rPr>
                <w:rFonts w:ascii="Times New Roman" w:eastAsia="Calibri" w:hAnsi="Times New Roman"/>
                <w:noProof/>
                <w:color w:val="auto"/>
                <w:lang w:val="ro-MD" w:eastAsia="en-US"/>
              </w:rPr>
              <w:t>Mexico City Mexico City, ISBN-13 (pbk): 978-1-4842-2174-7 ISBN-13 (electronic): 978-1-4842-2175-4, DOI 10.1007/978-1-4842-2175-4, Library of Congress Control Number: 2016954634, Copyright © 2016 by Raul Estrada and Isaac Ruiz</w:t>
            </w:r>
          </w:p>
          <w:p w14:paraId="4ACF4EA8"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Calibri" w:hAnsi="Times New Roman"/>
                <w:noProof/>
                <w:color w:val="auto"/>
                <w:lang w:val="ro-MD" w:eastAsia="en-US"/>
              </w:rPr>
            </w:pPr>
            <w:r w:rsidRPr="00476D20">
              <w:rPr>
                <w:rFonts w:ascii="Times New Roman" w:eastAsia="Calibri" w:hAnsi="Times New Roman"/>
                <w:b/>
                <w:bCs/>
                <w:noProof/>
                <w:color w:val="auto"/>
                <w:lang w:val="ro-MD" w:eastAsia="en-US"/>
              </w:rPr>
              <w:t xml:space="preserve">Wes McKinney, Python for Data Analysis,  </w:t>
            </w:r>
            <w:r w:rsidRPr="00476D20">
              <w:rPr>
                <w:rFonts w:ascii="Times New Roman" w:eastAsia="Calibri" w:hAnsi="Times New Roman"/>
                <w:noProof/>
                <w:color w:val="auto"/>
                <w:lang w:val="ro-MD" w:eastAsia="en-US"/>
              </w:rPr>
              <w:t xml:space="preserve"> Copyright © 2013 Wes McKinney. All rights reserved. Printed in the United States of America. Published by O’Reilly Media, Inc., 1005 Gravenstein Highway North, Sebastopol, CA 95472.</w:t>
            </w:r>
          </w:p>
          <w:p w14:paraId="0E096125"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hAnsi="Times New Roman"/>
                <w:b/>
                <w:bCs/>
                <w:noProof/>
                <w:lang w:val="ro-MD"/>
              </w:rPr>
            </w:pPr>
            <w:r w:rsidRPr="00476D20">
              <w:rPr>
                <w:rFonts w:ascii="Times New Roman" w:eastAsia="Calibri" w:hAnsi="Times New Roman"/>
                <w:b/>
                <w:bCs/>
                <w:noProof/>
                <w:color w:val="000000"/>
                <w:lang w:val="ro-MD" w:eastAsia="en-US"/>
              </w:rPr>
              <w:t>John Wiley &amp; Sons,</w:t>
            </w:r>
            <w:r w:rsidRPr="00476D20">
              <w:rPr>
                <w:rFonts w:ascii="Times New Roman" w:eastAsia="Calibri" w:hAnsi="Times New Roman"/>
                <w:noProof/>
                <w:color w:val="000000"/>
                <w:lang w:val="ro-MD" w:eastAsia="en-US"/>
              </w:rPr>
              <w:t xml:space="preserve"> </w:t>
            </w:r>
            <w:r w:rsidRPr="00476D20">
              <w:rPr>
                <w:rFonts w:ascii="Times New Roman" w:eastAsia="Calibri" w:hAnsi="Times New Roman"/>
                <w:b/>
                <w:bCs/>
                <w:noProof/>
                <w:color w:val="000000"/>
                <w:lang w:val="ro-MD" w:eastAsia="en-US"/>
              </w:rPr>
              <w:t xml:space="preserve">Data Science &amp; Big Data Analytics: Discovering, Analyzing, Visualizing and Presenting Data, </w:t>
            </w:r>
            <w:r w:rsidRPr="00476D20">
              <w:rPr>
                <w:rFonts w:ascii="Times New Roman" w:eastAsia="Calibri" w:hAnsi="Times New Roman"/>
                <w:noProof/>
                <w:color w:val="000000"/>
                <w:lang w:val="ro-MD" w:eastAsia="en-US"/>
              </w:rPr>
              <w:t xml:space="preserve">10475 Crosspoint Boulevard, Indianapolis, IN 46256, </w:t>
            </w:r>
            <w:hyperlink r:id="rId12" w:history="1">
              <w:r w:rsidRPr="00476D20">
                <w:rPr>
                  <w:rStyle w:val="Hyperlink"/>
                  <w:rFonts w:ascii="Times New Roman" w:eastAsia="LiberationMono" w:hAnsi="Times New Roman"/>
                  <w:noProof/>
                  <w:lang w:val="ro-MD" w:eastAsia="en-US"/>
                </w:rPr>
                <w:t>www.wiley.com</w:t>
              </w:r>
            </w:hyperlink>
            <w:r w:rsidRPr="00476D20">
              <w:rPr>
                <w:rFonts w:ascii="Times New Roman" w:eastAsia="LiberationMono" w:hAnsi="Times New Roman"/>
                <w:noProof/>
                <w:color w:val="0000FF"/>
                <w:lang w:val="ro-MD" w:eastAsia="en-US"/>
              </w:rPr>
              <w:t xml:space="preserve"> </w:t>
            </w:r>
            <w:r w:rsidRPr="00476D20">
              <w:rPr>
                <w:rFonts w:ascii="Times New Roman" w:eastAsia="Calibri" w:hAnsi="Times New Roman"/>
                <w:noProof/>
                <w:color w:val="000000"/>
                <w:lang w:val="ro-MD" w:eastAsia="en-US"/>
              </w:rPr>
              <w:t>Copyright © 2015 by John Wiley &amp; Sons, Inc., Indianapolis, Indiana, Published simultaneously in Canada ISBN: 978-1-118-87613-8, ISBN: 978-1-118-87622-0 (ebk) ISBN: 978-1-118-87605-3 (ebk)</w:t>
            </w:r>
          </w:p>
          <w:p w14:paraId="18E08151"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hAnsi="Times New Roman"/>
                <w:noProof/>
                <w:lang w:val="ro-MD"/>
              </w:rPr>
            </w:pPr>
            <w:r w:rsidRPr="00476D20">
              <w:rPr>
                <w:rFonts w:ascii="Times New Roman" w:hAnsi="Times New Roman"/>
                <w:b/>
                <w:bCs/>
                <w:noProof/>
                <w:lang w:val="ro-MD"/>
              </w:rPr>
              <w:t>Peters Morgan,</w:t>
            </w:r>
            <w:r w:rsidRPr="00476D20">
              <w:rPr>
                <w:rFonts w:ascii="Times New Roman" w:hAnsi="Times New Roman"/>
                <w:noProof/>
                <w:lang w:val="ro-MD"/>
              </w:rPr>
              <w:t xml:space="preserve"> </w:t>
            </w:r>
            <w:r w:rsidRPr="00476D20">
              <w:rPr>
                <w:rFonts w:ascii="Times New Roman" w:hAnsi="Times New Roman"/>
                <w:b/>
                <w:bCs/>
                <w:noProof/>
                <w:lang w:val="ro-MD"/>
              </w:rPr>
              <w:t xml:space="preserve">Data analysis  from scratch with Python. Step by step guide  </w:t>
            </w:r>
            <w:r w:rsidRPr="00476D20">
              <w:rPr>
                <w:rFonts w:ascii="Times New Roman" w:hAnsi="Times New Roman"/>
                <w:noProof/>
                <w:lang w:val="ro-MD"/>
              </w:rPr>
              <w:t xml:space="preserve">© Copyright 2016 by AI Sciences LLC, All rights reserved. First Printing, 2016, Edited by Davies Company Ebook Converted and Cover by Pixels Studio Publised by AI Sciences LLC, ISBN-13: 978-1721942817, ISBN-10: 1721942815 </w:t>
            </w:r>
          </w:p>
          <w:p w14:paraId="77CDAEBA"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noProof/>
                <w:sz w:val="20"/>
                <w:szCs w:val="20"/>
                <w:lang w:val="ro-MD"/>
              </w:rPr>
            </w:pPr>
            <w:r w:rsidRPr="00476D20">
              <w:rPr>
                <w:rFonts w:ascii="Times New Roman" w:hAnsi="Times New Roman" w:cs="Times New Roman"/>
                <w:b/>
                <w:bCs/>
                <w:noProof/>
                <w:sz w:val="20"/>
                <w:szCs w:val="20"/>
                <w:lang w:val="ro-MD"/>
              </w:rPr>
              <w:t>Building Big Data and Analytics Solutions in the Cloud</w:t>
            </w:r>
            <w:r w:rsidRPr="00476D20">
              <w:rPr>
                <w:rFonts w:ascii="Times New Roman" w:hAnsi="Times New Roman" w:cs="Times New Roman"/>
                <w:noProof/>
                <w:sz w:val="20"/>
                <w:szCs w:val="20"/>
                <w:lang w:val="ro-MD"/>
              </w:rPr>
              <w:t xml:space="preserve"> International Technical Support Organization December 2014</w:t>
            </w:r>
          </w:p>
          <w:p w14:paraId="28B51F84"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noProof/>
                <w:sz w:val="20"/>
                <w:szCs w:val="20"/>
                <w:lang w:val="ro-MD"/>
              </w:rPr>
            </w:pPr>
            <w:r w:rsidRPr="00476D20">
              <w:rPr>
                <w:rFonts w:ascii="Times New Roman" w:hAnsi="Times New Roman" w:cs="Times New Roman"/>
                <w:b/>
                <w:bCs/>
                <w:noProof/>
                <w:sz w:val="20"/>
                <w:szCs w:val="20"/>
                <w:lang w:val="ro-MD"/>
              </w:rPr>
              <w:t>Big Data Principles and Paradigms, Edited by Rajkumar Buyya The University of Melbourne and Manjrasoft Pty Ltd, Australia Rodrigo N. Calheiros</w:t>
            </w:r>
            <w:r w:rsidRPr="00476D20">
              <w:rPr>
                <w:rFonts w:ascii="Times New Roman" w:hAnsi="Times New Roman" w:cs="Times New Roman"/>
                <w:noProof/>
                <w:sz w:val="20"/>
                <w:szCs w:val="20"/>
                <w:lang w:val="ro-MD"/>
              </w:rPr>
              <w:t xml:space="preserve"> The University of Melbourne, Australia Amir Vahid Dastjerdi The University of Melbourne, Australia, Morgan Kaufmann is an imprint of Elsevier 50 Hampshire Street, 5th Floor, Cambridge, MA 02139, USA Copyright © 2016 Elsevier Inc. All rights reserved.496 pag</w:t>
            </w:r>
          </w:p>
          <w:p w14:paraId="4786CDDD"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 xml:space="preserve">10 Best Big Data Books in 2023 [Learn Big Data ASAP] </w:t>
            </w:r>
          </w:p>
          <w:p w14:paraId="199478FF"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3" w:history="1">
              <w:r w:rsidRPr="00476D20">
                <w:rPr>
                  <w:rStyle w:val="Hyperlink"/>
                  <w:rFonts w:ascii="Times New Roman" w:hAnsi="Times New Roman" w:cs="Times New Roman"/>
                  <w:noProof/>
                  <w:sz w:val="20"/>
                  <w:szCs w:val="20"/>
                  <w:lang w:val="ro-MD"/>
                </w:rPr>
                <w:t>https://azure.microsoft.com/en-us/products</w:t>
              </w:r>
            </w:hyperlink>
            <w:r w:rsidRPr="00476D20">
              <w:rPr>
                <w:rFonts w:ascii="Times New Roman" w:hAnsi="Times New Roman" w:cs="Times New Roman"/>
                <w:noProof/>
                <w:sz w:val="20"/>
                <w:szCs w:val="20"/>
                <w:lang w:val="ro-MD"/>
              </w:rPr>
              <w:t xml:space="preserve"> </w:t>
            </w:r>
          </w:p>
          <w:p w14:paraId="6FF27CB7"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4" w:history="1">
              <w:r w:rsidRPr="00476D20">
                <w:rPr>
                  <w:rStyle w:val="Hyperlink"/>
                  <w:rFonts w:ascii="Times New Roman" w:hAnsi="Times New Roman" w:cs="Times New Roman"/>
                  <w:noProof/>
                  <w:sz w:val="20"/>
                  <w:szCs w:val="20"/>
                  <w:lang w:val="ro-MD"/>
                </w:rPr>
                <w:t>https://realtoughcandy.com/best-big-data-books/</w:t>
              </w:r>
            </w:hyperlink>
            <w:r w:rsidRPr="00476D20">
              <w:rPr>
                <w:rFonts w:ascii="Times New Roman" w:hAnsi="Times New Roman" w:cs="Times New Roman"/>
                <w:noProof/>
                <w:sz w:val="20"/>
                <w:szCs w:val="20"/>
                <w:lang w:val="ro-MD"/>
              </w:rPr>
              <w:t xml:space="preserve"> </w:t>
            </w:r>
          </w:p>
          <w:p w14:paraId="44A76D85"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20 Best Big Data Books for Beginners</w:t>
            </w:r>
          </w:p>
          <w:p w14:paraId="662156AA"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5" w:history="1">
              <w:r w:rsidRPr="00476D20">
                <w:rPr>
                  <w:rStyle w:val="Hyperlink"/>
                  <w:rFonts w:ascii="Times New Roman" w:hAnsi="Times New Roman" w:cs="Times New Roman"/>
                  <w:noProof/>
                  <w:sz w:val="20"/>
                  <w:szCs w:val="20"/>
                  <w:lang w:val="ro-MD"/>
                </w:rPr>
                <w:t>https://bookauthority.org/books/beginner-big-data-books</w:t>
              </w:r>
            </w:hyperlink>
            <w:r w:rsidRPr="00476D20">
              <w:rPr>
                <w:rFonts w:ascii="Times New Roman" w:hAnsi="Times New Roman" w:cs="Times New Roman"/>
                <w:noProof/>
                <w:sz w:val="20"/>
                <w:szCs w:val="20"/>
                <w:lang w:val="ro-MD"/>
              </w:rPr>
              <w:t xml:space="preserve"> </w:t>
            </w:r>
          </w:p>
          <w:p w14:paraId="28069F4F"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Must Read Books for Beginners on Big Data, Hadoop and Apache Spark</w:t>
            </w:r>
          </w:p>
          <w:p w14:paraId="211A7497"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6" w:history="1">
              <w:r w:rsidRPr="00476D20">
                <w:rPr>
                  <w:rStyle w:val="Hyperlink"/>
                  <w:rFonts w:ascii="Times New Roman" w:hAnsi="Times New Roman" w:cs="Times New Roman"/>
                  <w:noProof/>
                  <w:sz w:val="20"/>
                  <w:szCs w:val="20"/>
                  <w:lang w:val="ro-MD"/>
                </w:rPr>
                <w:t>https://www.analyticsvidhya.com/blog/2015/10/books-big-data-hadoop-apache-spark/</w:t>
              </w:r>
            </w:hyperlink>
            <w:r w:rsidRPr="00476D20">
              <w:rPr>
                <w:rFonts w:ascii="Times New Roman" w:hAnsi="Times New Roman" w:cs="Times New Roman"/>
                <w:noProof/>
                <w:sz w:val="20"/>
                <w:szCs w:val="20"/>
                <w:lang w:val="ro-MD"/>
              </w:rPr>
              <w:t xml:space="preserve"> </w:t>
            </w:r>
          </w:p>
          <w:p w14:paraId="0EF784FF"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7" w:history="1">
              <w:r w:rsidRPr="00476D20">
                <w:rPr>
                  <w:rStyle w:val="Hyperlink"/>
                  <w:rFonts w:ascii="Times New Roman" w:hAnsi="Times New Roman" w:cs="Times New Roman"/>
                  <w:noProof/>
                  <w:sz w:val="20"/>
                  <w:szCs w:val="20"/>
                  <w:lang w:val="ro-MD"/>
                </w:rPr>
                <w:t>https://dokumen.pub/big-data-concepts-technology-and-architecture-9781119701828.html</w:t>
              </w:r>
            </w:hyperlink>
          </w:p>
          <w:p w14:paraId="48B5F0B2"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MIcrosoft Aure for students</w:t>
            </w:r>
          </w:p>
          <w:p w14:paraId="06DFB023"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8" w:history="1">
              <w:r w:rsidRPr="00476D20">
                <w:rPr>
                  <w:rStyle w:val="Hyperlink"/>
                  <w:rFonts w:ascii="Times New Roman" w:hAnsi="Times New Roman" w:cs="Times New Roman"/>
                  <w:noProof/>
                  <w:sz w:val="20"/>
                  <w:szCs w:val="20"/>
                  <w:lang w:val="ro-MD"/>
                </w:rPr>
                <w:t>https://engineering.buffalo.edu/computer-science-engineering/information-for-students/information-technology/software-distribution/microsoft-azure-for-students.html</w:t>
              </w:r>
            </w:hyperlink>
            <w:r w:rsidRPr="00476D20">
              <w:rPr>
                <w:rFonts w:ascii="Times New Roman" w:hAnsi="Times New Roman" w:cs="Times New Roman"/>
                <w:noProof/>
                <w:sz w:val="20"/>
                <w:szCs w:val="20"/>
                <w:lang w:val="ro-MD"/>
              </w:rPr>
              <w:t xml:space="preserve"> </w:t>
            </w:r>
          </w:p>
          <w:p w14:paraId="4E74EF87"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9" w:history="1">
              <w:r w:rsidRPr="00476D20">
                <w:rPr>
                  <w:rStyle w:val="Hyperlink"/>
                  <w:rFonts w:ascii="Times New Roman" w:hAnsi="Times New Roman" w:cs="Times New Roman"/>
                  <w:noProof/>
                  <w:sz w:val="20"/>
                  <w:szCs w:val="20"/>
                  <w:lang w:val="ro-MD"/>
                </w:rPr>
                <w:t>https://learn.microsoft.com/en-us/azure/education-hub/azure-dev-tools-teaching/azure-students-program</w:t>
              </w:r>
            </w:hyperlink>
            <w:r w:rsidRPr="00476D20">
              <w:rPr>
                <w:rFonts w:ascii="Times New Roman" w:hAnsi="Times New Roman" w:cs="Times New Roman"/>
                <w:noProof/>
                <w:sz w:val="20"/>
                <w:szCs w:val="20"/>
                <w:lang w:val="ro-MD"/>
              </w:rPr>
              <w:t xml:space="preserve"> </w:t>
            </w:r>
          </w:p>
          <w:p w14:paraId="7715EC73"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0" w:history="1">
              <w:r w:rsidRPr="00476D20">
                <w:rPr>
                  <w:rStyle w:val="Hyperlink"/>
                  <w:rFonts w:ascii="Times New Roman" w:hAnsi="Times New Roman" w:cs="Times New Roman"/>
                  <w:noProof/>
                  <w:sz w:val="20"/>
                  <w:szCs w:val="20"/>
                  <w:lang w:val="ro-MD"/>
                </w:rPr>
                <w:t>https://azure.microsoft.com/en-us/resources/students?activetab=pivot:githubtab</w:t>
              </w:r>
            </w:hyperlink>
            <w:r w:rsidRPr="00476D20">
              <w:rPr>
                <w:rFonts w:ascii="Times New Roman" w:hAnsi="Times New Roman" w:cs="Times New Roman"/>
                <w:noProof/>
                <w:sz w:val="20"/>
                <w:szCs w:val="20"/>
                <w:lang w:val="ro-MD"/>
              </w:rPr>
              <w:t xml:space="preserve"> </w:t>
            </w:r>
          </w:p>
          <w:p w14:paraId="1F1CF2E3"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1" w:history="1">
              <w:r w:rsidRPr="00476D20">
                <w:rPr>
                  <w:rStyle w:val="Hyperlink"/>
                  <w:rFonts w:ascii="Times New Roman" w:hAnsi="Times New Roman" w:cs="Times New Roman"/>
                  <w:noProof/>
                  <w:sz w:val="20"/>
                  <w:szCs w:val="20"/>
                  <w:lang w:val="ro-MD"/>
                </w:rPr>
                <w:t>https://learn.microsoft.com/en-us/azure/education-hub/azure-dev-tools-teaching/program-faq</w:t>
              </w:r>
            </w:hyperlink>
          </w:p>
          <w:p w14:paraId="349EB2BA"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2" w:history="1">
              <w:r w:rsidRPr="00476D20">
                <w:rPr>
                  <w:rStyle w:val="Hyperlink"/>
                  <w:rFonts w:ascii="Times New Roman" w:hAnsi="Times New Roman" w:cs="Times New Roman"/>
                  <w:noProof/>
                  <w:sz w:val="20"/>
                  <w:szCs w:val="20"/>
                  <w:lang w:val="ro-MD"/>
                </w:rPr>
                <w:t>https://www.techopedia.com/definition/26434/azure-service-platform</w:t>
              </w:r>
            </w:hyperlink>
            <w:r w:rsidRPr="00476D20">
              <w:rPr>
                <w:rFonts w:ascii="Times New Roman" w:hAnsi="Times New Roman" w:cs="Times New Roman"/>
                <w:noProof/>
                <w:sz w:val="20"/>
                <w:szCs w:val="20"/>
                <w:lang w:val="ro-MD"/>
              </w:rPr>
              <w:t xml:space="preserve"> </w:t>
            </w:r>
          </w:p>
          <w:p w14:paraId="473B4F41" w14:textId="77777777" w:rsidR="007A17FB" w:rsidRPr="00476D20" w:rsidRDefault="007A17FB" w:rsidP="00D038AD">
            <w:pPr>
              <w:pStyle w:val="ListParagraph"/>
              <w:numPr>
                <w:ilvl w:val="0"/>
                <w:numId w:val="19"/>
              </w:numPr>
              <w:spacing w:after="0" w:line="240" w:lineRule="auto"/>
              <w:ind w:left="490"/>
              <w:rPr>
                <w:rFonts w:ascii="Times New Roman" w:hAnsi="Times New Roman" w:cs="Times New Roman"/>
                <w:noProof/>
                <w:sz w:val="20"/>
                <w:szCs w:val="20"/>
                <w:lang w:val="ro-MD"/>
              </w:rPr>
            </w:pPr>
            <w:r w:rsidRPr="00476D20">
              <w:rPr>
                <w:rFonts w:ascii="Times New Roman" w:hAnsi="Times New Roman" w:cs="Times New Roman"/>
                <w:b/>
                <w:bCs/>
                <w:noProof/>
                <w:sz w:val="20"/>
                <w:szCs w:val="20"/>
                <w:lang w:val="ro-MD"/>
              </w:rPr>
              <w:t>Big Data Analytics</w:t>
            </w:r>
            <w:r w:rsidRPr="00476D20">
              <w:rPr>
                <w:rFonts w:ascii="Times New Roman" w:hAnsi="Times New Roman" w:cs="Times New Roman"/>
                <w:noProof/>
                <w:sz w:val="20"/>
                <w:szCs w:val="20"/>
                <w:lang w:val="ro-MD"/>
              </w:rPr>
              <w:t xml:space="preserve"> - </w:t>
            </w:r>
            <w:r w:rsidRPr="00476D20">
              <w:rPr>
                <w:rFonts w:ascii="Times New Roman" w:hAnsi="Times New Roman" w:cs="Times New Roman"/>
                <w:b/>
                <w:bCs/>
                <w:noProof/>
                <w:sz w:val="20"/>
                <w:szCs w:val="20"/>
                <w:lang w:val="ro-MD"/>
              </w:rPr>
              <w:t xml:space="preserve">Statistical Methods. </w:t>
            </w:r>
            <w:hyperlink r:id="rId23" w:history="1">
              <w:r w:rsidRPr="00476D20">
                <w:rPr>
                  <w:rStyle w:val="Hyperlink"/>
                  <w:rFonts w:ascii="Times New Roman" w:hAnsi="Times New Roman" w:cs="Times New Roman"/>
                  <w:b/>
                  <w:bCs/>
                  <w:noProof/>
                  <w:sz w:val="20"/>
                  <w:szCs w:val="20"/>
                  <w:lang w:val="ro-MD"/>
                </w:rPr>
                <w:t>https://www.tutorialspoint.com/big_data_analytics/statistical_methods.htm</w:t>
              </w:r>
            </w:hyperlink>
            <w:r w:rsidRPr="00476D20">
              <w:rPr>
                <w:rFonts w:ascii="Times New Roman" w:hAnsi="Times New Roman" w:cs="Times New Roman"/>
                <w:b/>
                <w:bCs/>
                <w:noProof/>
                <w:sz w:val="20"/>
                <w:szCs w:val="20"/>
                <w:lang w:val="ro-MD"/>
              </w:rPr>
              <w:t xml:space="preserve"> </w:t>
            </w:r>
          </w:p>
          <w:p w14:paraId="495C479B"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Майер-Шенбергер, В. Большие данные. Революция, которая изменит то, как мы живем, работаем и мыслим</w:t>
            </w:r>
            <w:r w:rsidRPr="00476D20">
              <w:rPr>
                <w:rFonts w:ascii="Times New Roman" w:eastAsia="Times New Roman" w:hAnsi="Times New Roman"/>
                <w:noProof/>
                <w:color w:val="auto"/>
                <w:lang w:val="ro-MD" w:eastAsia="ro-RO"/>
              </w:rPr>
              <w:t xml:space="preserve"> / Виктор Майер-Шенбергер, Кеннет Кукьер ; пер. с англ. Инны Гайдюк. — М. : Манн, Иванов и Фербер, 2014. — 240 </w:t>
            </w:r>
          </w:p>
          <w:p w14:paraId="7433DAB9"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Гусева Е. Н. Теория вероятностей и математическая статистика</w:t>
            </w:r>
            <w:r w:rsidRPr="00476D20">
              <w:rPr>
                <w:rFonts w:ascii="Times New Roman" w:eastAsia="Times New Roman" w:hAnsi="Times New Roman"/>
                <w:noProof/>
                <w:color w:val="auto"/>
                <w:lang w:val="ro-MD" w:eastAsia="ro-RO"/>
              </w:rPr>
              <w:t xml:space="preserve"> : Учебники и учебные пособия для ВУЗов [Электронный ресурс] - Москва : ФЛИНТА , 2016 - 220 – Режим доступа: </w:t>
            </w:r>
            <w:hyperlink r:id="rId24" w:history="1">
              <w:r w:rsidRPr="00476D20">
                <w:rPr>
                  <w:rStyle w:val="Hyperlink"/>
                  <w:rFonts w:ascii="Times New Roman" w:eastAsia="Times New Roman" w:hAnsi="Times New Roman"/>
                  <w:noProof/>
                  <w:lang w:val="ro-MD" w:eastAsia="ro-RO"/>
                </w:rPr>
                <w:t>http://biblioclub.ru/index.php?page=book_red&amp;id=83543</w:t>
              </w:r>
            </w:hyperlink>
          </w:p>
          <w:p w14:paraId="045AEE1C"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Гутова С. Г., Алтемерова О. А. Теория вероятностей и математическая статистика:</w:t>
            </w:r>
            <w:r w:rsidRPr="00476D20">
              <w:rPr>
                <w:rFonts w:ascii="Times New Roman" w:eastAsia="Times New Roman" w:hAnsi="Times New Roman"/>
                <w:noProof/>
                <w:color w:val="auto"/>
                <w:lang w:val="ro-MD" w:eastAsia="ro-RO"/>
              </w:rPr>
              <w:t xml:space="preserve"> Учебники и учебные пособия для ВУЗов [Электронный ресурс] - Кемерово : Кемеровский государственный университет , 2016 - 216 - Режим доступа: </w:t>
            </w:r>
            <w:hyperlink r:id="rId25" w:history="1">
              <w:r w:rsidRPr="00476D20">
                <w:rPr>
                  <w:rStyle w:val="Hyperlink"/>
                  <w:rFonts w:ascii="Times New Roman" w:eastAsia="Times New Roman" w:hAnsi="Times New Roman"/>
                  <w:noProof/>
                  <w:lang w:val="ro-MD" w:eastAsia="ro-RO"/>
                </w:rPr>
                <w:t>http://biblioclub.ru/index.php</w:t>
              </w:r>
            </w:hyperlink>
            <w:r w:rsidRPr="00476D20">
              <w:rPr>
                <w:rFonts w:ascii="Times New Roman" w:eastAsia="Times New Roman" w:hAnsi="Times New Roman"/>
                <w:noProof/>
                <w:color w:val="auto"/>
                <w:lang w:val="ro-MD" w:eastAsia="ro-RO"/>
              </w:rPr>
              <w:t>? page=book_red&amp;id=481538</w:t>
            </w:r>
          </w:p>
          <w:p w14:paraId="2F6D683D"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Кочетков Евгений Семенович. Теория вероятностей и математическая статистика:</w:t>
            </w:r>
            <w:r w:rsidRPr="00476D20">
              <w:rPr>
                <w:rFonts w:ascii="Times New Roman" w:eastAsia="Times New Roman" w:hAnsi="Times New Roman"/>
                <w:noProof/>
                <w:color w:val="auto"/>
                <w:lang w:val="ro-MD" w:eastAsia="ro-RO"/>
              </w:rPr>
              <w:t xml:space="preserve"> Учебник [Электронный ресурс] : Форум , 2018 - 240 - Режим доступа: http://znanium.com/go.php?id=944923</w:t>
            </w:r>
          </w:p>
          <w:p w14:paraId="1344AB41"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lastRenderedPageBreak/>
              <w:t>Миркин Б. Г. Введение в анализ данных.</w:t>
            </w:r>
            <w:r w:rsidRPr="00476D20">
              <w:rPr>
                <w:rFonts w:ascii="Times New Roman" w:eastAsia="Times New Roman" w:hAnsi="Times New Roman"/>
                <w:noProof/>
                <w:color w:val="auto"/>
                <w:lang w:val="ro-MD" w:eastAsia="ro-RO"/>
              </w:rPr>
              <w:t xml:space="preserve"> Учебник и практикум[Электронный ресурс] : М.:Издательство Юрайт , 2019 - 174 - Режим доступа: https://biblioonline.ru/book/vvedenie-v-analiz-dannyh-432851</w:t>
            </w:r>
          </w:p>
        </w:tc>
      </w:tr>
      <w:tr w:rsidR="007A17FB" w:rsidRPr="00E50F7B" w14:paraId="71352175" w14:textId="77777777" w:rsidTr="00D038AD">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ED057E9"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lastRenderedPageBreak/>
              <w:t>Supli-mentare</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9C94137"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Белько Иван Васильевич.</w:t>
            </w:r>
            <w:r w:rsidRPr="00476D20">
              <w:rPr>
                <w:rFonts w:ascii="Times New Roman" w:eastAsia="Times New Roman" w:hAnsi="Times New Roman"/>
                <w:noProof/>
                <w:color w:val="auto"/>
                <w:lang w:val="ro-MD" w:eastAsia="ro-RO"/>
              </w:rPr>
              <w:t xml:space="preserve"> Теория вероятностей, математическая статистика,</w:t>
            </w:r>
          </w:p>
          <w:p w14:paraId="08D79DF8" w14:textId="77777777" w:rsidR="007A17FB" w:rsidRPr="00476D20" w:rsidRDefault="007A17FB" w:rsidP="00D038AD">
            <w:p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noProof/>
                <w:color w:val="auto"/>
                <w:lang w:val="ro-MD" w:eastAsia="ro-RO"/>
              </w:rPr>
              <w:t xml:space="preserve">математическое программирование : Учебное пособие [Электронный ресурс] , 2016 - 299 -Режим доступа: </w:t>
            </w:r>
            <w:hyperlink r:id="rId26" w:history="1">
              <w:r w:rsidRPr="00476D20">
                <w:rPr>
                  <w:rStyle w:val="Hyperlink"/>
                  <w:rFonts w:ascii="Times New Roman" w:eastAsia="Times New Roman" w:hAnsi="Times New Roman"/>
                  <w:noProof/>
                  <w:lang w:val="ro-MD" w:eastAsia="ro-RO"/>
                </w:rPr>
                <w:t>http://znanium.com/go.php?id=542521</w:t>
              </w:r>
            </w:hyperlink>
          </w:p>
          <w:p w14:paraId="52D3F568"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Волкова Полина Андреевна.</w:t>
            </w:r>
            <w:r w:rsidRPr="00476D20">
              <w:rPr>
                <w:rFonts w:ascii="Times New Roman" w:eastAsia="Times New Roman" w:hAnsi="Times New Roman"/>
                <w:noProof/>
                <w:color w:val="auto"/>
                <w:lang w:val="ro-MD" w:eastAsia="ro-RO"/>
              </w:rPr>
              <w:t xml:space="preserve"> Статистическая обработка данных в учебно-</w:t>
            </w:r>
          </w:p>
          <w:p w14:paraId="287A671B" w14:textId="77777777" w:rsidR="007A17FB" w:rsidRPr="00476D20" w:rsidRDefault="007A17FB" w:rsidP="00D038AD">
            <w:p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noProof/>
                <w:color w:val="auto"/>
                <w:lang w:val="ro-MD" w:eastAsia="ro-RO"/>
              </w:rPr>
              <w:t xml:space="preserve">исследовательских работах : Учебное пособие [Электронный ресурс] : Форум , 2019 - 96 - Режим доступа: </w:t>
            </w:r>
            <w:hyperlink r:id="rId27" w:history="1">
              <w:r w:rsidRPr="00476D20">
                <w:rPr>
                  <w:rStyle w:val="Hyperlink"/>
                  <w:rFonts w:ascii="Times New Roman" w:eastAsia="Times New Roman" w:hAnsi="Times New Roman"/>
                  <w:noProof/>
                  <w:lang w:val="ro-MD" w:eastAsia="ro-RO"/>
                </w:rPr>
                <w:t>http://znanium.com/go.php?id=1030246</w:t>
              </w:r>
            </w:hyperlink>
          </w:p>
          <w:p w14:paraId="7AD245DB"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Непомнящая Наталья Васильевна.</w:t>
            </w:r>
            <w:r w:rsidRPr="00476D20">
              <w:rPr>
                <w:rFonts w:ascii="Times New Roman" w:eastAsia="Times New Roman" w:hAnsi="Times New Roman"/>
                <w:noProof/>
                <w:color w:val="auto"/>
                <w:lang w:val="ro-MD" w:eastAsia="ro-RO"/>
              </w:rPr>
              <w:t xml:space="preserve"> Статистика: общая теория статистики,</w:t>
            </w:r>
          </w:p>
          <w:p w14:paraId="6FCED499" w14:textId="77777777" w:rsidR="007A17FB" w:rsidRPr="00476D20" w:rsidRDefault="007A17FB" w:rsidP="00D038AD">
            <w:p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noProof/>
                <w:color w:val="auto"/>
                <w:lang w:val="ro-MD" w:eastAsia="ro-RO"/>
              </w:rPr>
              <w:t xml:space="preserve">экономическая статистика. Практикум : Учебное пособие [Электронный ресурс] , 2015 - 376 -Режим доступа: </w:t>
            </w:r>
            <w:hyperlink r:id="rId28" w:history="1">
              <w:r w:rsidRPr="00476D20">
                <w:rPr>
                  <w:rStyle w:val="Hyperlink"/>
                  <w:rFonts w:ascii="Times New Roman" w:eastAsia="Times New Roman" w:hAnsi="Times New Roman"/>
                  <w:noProof/>
                  <w:lang w:val="ro-MD" w:eastAsia="ro-RO"/>
                </w:rPr>
                <w:t>http://znanium.com/go.php?id=549841</w:t>
              </w:r>
            </w:hyperlink>
          </w:p>
          <w:p w14:paraId="6CBEDD1A"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hAnsi="Times New Roman"/>
                <w:noProof/>
                <w:lang w:val="ro-MD"/>
              </w:rPr>
            </w:pPr>
            <w:r w:rsidRPr="00476D20">
              <w:rPr>
                <w:rFonts w:ascii="Times New Roman" w:eastAsia="Times New Roman" w:hAnsi="Times New Roman"/>
                <w:b/>
                <w:bCs/>
                <w:noProof/>
                <w:color w:val="auto"/>
                <w:lang w:val="ro-MD" w:eastAsia="ro-RO"/>
              </w:rPr>
              <w:t>Основы теории вероятностей и математической статистики</w:t>
            </w:r>
            <w:r w:rsidRPr="00476D20">
              <w:rPr>
                <w:rFonts w:ascii="Times New Roman" w:eastAsia="Times New Roman" w:hAnsi="Times New Roman"/>
                <w:noProof/>
                <w:color w:val="auto"/>
                <w:lang w:val="ro-MD" w:eastAsia="ro-RO"/>
              </w:rPr>
              <w:t xml:space="preserve"> [Электронный ресурс] , 2018 - 90 - Режим доступа: https://lib.rucont.ru/efd/684477</w:t>
            </w:r>
          </w:p>
        </w:tc>
      </w:tr>
    </w:tbl>
    <w:p w14:paraId="1E517ED1" w14:textId="77777777" w:rsidR="007A17FB" w:rsidRPr="00476D20" w:rsidRDefault="007A17FB" w:rsidP="007A17FB">
      <w:pPr>
        <w:spacing w:after="200" w:line="240" w:lineRule="auto"/>
        <w:ind w:left="720"/>
        <w:jc w:val="both"/>
        <w:rPr>
          <w:rFonts w:ascii="Times New Roman" w:eastAsia="Calibri" w:hAnsi="Times New Roman"/>
          <w:b/>
          <w:noProof/>
          <w:color w:val="00000A"/>
          <w:lang w:val="ro-MD"/>
        </w:rPr>
      </w:pPr>
    </w:p>
    <w:p w14:paraId="377ACE66" w14:textId="77777777" w:rsidR="007A17FB" w:rsidRPr="00476D20" w:rsidRDefault="007A17FB" w:rsidP="007A17FB">
      <w:pPr>
        <w:numPr>
          <w:ilvl w:val="0"/>
          <w:numId w:val="19"/>
        </w:numPr>
        <w:spacing w:after="20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Evaluare</w:t>
      </w:r>
    </w:p>
    <w:tbl>
      <w:tblPr>
        <w:tblW w:w="99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2"/>
        <w:gridCol w:w="1942"/>
        <w:gridCol w:w="1942"/>
        <w:gridCol w:w="1942"/>
        <w:gridCol w:w="1943"/>
      </w:tblGrid>
      <w:tr w:rsidR="007A17FB" w:rsidRPr="00476D20" w14:paraId="5B21EBAF" w14:textId="77777777" w:rsidTr="00D038AD">
        <w:tc>
          <w:tcPr>
            <w:tcW w:w="2229" w:type="dxa"/>
            <w:gridSpan w:val="2"/>
            <w:tcBorders>
              <w:top w:val="single" w:sz="4" w:space="0" w:color="auto"/>
              <w:left w:val="single" w:sz="4" w:space="0" w:color="auto"/>
              <w:bottom w:val="single" w:sz="4" w:space="0" w:color="auto"/>
              <w:right w:val="single" w:sz="4" w:space="0" w:color="auto"/>
            </w:tcBorders>
            <w:vAlign w:val="center"/>
            <w:hideMark/>
          </w:tcPr>
          <w:p w14:paraId="7D4CFAEA" w14:textId="77777777" w:rsidR="007A17FB" w:rsidRPr="00476D20" w:rsidRDefault="007A17FB" w:rsidP="00D038AD">
            <w:pPr>
              <w:spacing w:line="240" w:lineRule="auto"/>
              <w:jc w:val="center"/>
              <w:rPr>
                <w:rFonts w:ascii="Times New Roman" w:eastAsia="Times New Roman" w:hAnsi="Times New Roman"/>
                <w:b/>
                <w:bCs/>
                <w:noProof/>
                <w:color w:val="auto"/>
                <w:lang w:val="ro-MD" w:eastAsia="ro-RO"/>
              </w:rPr>
            </w:pPr>
            <w:r w:rsidRPr="00476D20">
              <w:rPr>
                <w:rFonts w:ascii="Times New Roman" w:hAnsi="Times New Roman"/>
                <w:b/>
                <w:bCs/>
                <w:noProof/>
                <w:lang w:val="ro-MD" w:eastAsia="ro-RO"/>
              </w:rPr>
              <w:t>Periodică</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0D42D760"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Curentă</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584D34C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Studiu individual</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24EF556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Proiect/teză</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14:paraId="0CACC583"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 xml:space="preserve">Examen </w:t>
            </w:r>
          </w:p>
        </w:tc>
      </w:tr>
      <w:tr w:rsidR="007A17FB" w:rsidRPr="00476D20" w14:paraId="655EA8AF" w14:textId="77777777" w:rsidTr="00D038AD">
        <w:tc>
          <w:tcPr>
            <w:tcW w:w="1097" w:type="dxa"/>
            <w:tcBorders>
              <w:top w:val="single" w:sz="4" w:space="0" w:color="auto"/>
              <w:left w:val="single" w:sz="4" w:space="0" w:color="auto"/>
              <w:bottom w:val="single" w:sz="4" w:space="0" w:color="auto"/>
              <w:right w:val="single" w:sz="4" w:space="0" w:color="auto"/>
            </w:tcBorders>
            <w:hideMark/>
          </w:tcPr>
          <w:p w14:paraId="3F5B8226"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EP 1</w:t>
            </w:r>
          </w:p>
        </w:tc>
        <w:tc>
          <w:tcPr>
            <w:tcW w:w="1132" w:type="dxa"/>
            <w:tcBorders>
              <w:top w:val="single" w:sz="4" w:space="0" w:color="auto"/>
              <w:left w:val="single" w:sz="4" w:space="0" w:color="auto"/>
              <w:bottom w:val="single" w:sz="4" w:space="0" w:color="auto"/>
              <w:right w:val="single" w:sz="4" w:space="0" w:color="auto"/>
            </w:tcBorders>
            <w:hideMark/>
          </w:tcPr>
          <w:p w14:paraId="349CC306"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EP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28123"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1123F"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608E1"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F5B4F" w14:textId="77777777" w:rsidR="007A17FB" w:rsidRPr="00476D20" w:rsidRDefault="007A17FB" w:rsidP="00D038AD">
            <w:pPr>
              <w:spacing w:line="240" w:lineRule="auto"/>
              <w:rPr>
                <w:rFonts w:ascii="Times New Roman" w:hAnsi="Times New Roman"/>
                <w:b/>
                <w:bCs/>
                <w:noProof/>
                <w:lang w:val="ro-MD" w:eastAsia="ro-RO"/>
              </w:rPr>
            </w:pPr>
          </w:p>
        </w:tc>
      </w:tr>
      <w:tr w:rsidR="007A17FB" w:rsidRPr="00476D20" w14:paraId="5924742E" w14:textId="77777777" w:rsidTr="00D038AD">
        <w:tc>
          <w:tcPr>
            <w:tcW w:w="1097" w:type="dxa"/>
            <w:tcBorders>
              <w:top w:val="single" w:sz="4" w:space="0" w:color="auto"/>
              <w:left w:val="single" w:sz="4" w:space="0" w:color="auto"/>
              <w:bottom w:val="single" w:sz="4" w:space="0" w:color="auto"/>
              <w:right w:val="single" w:sz="4" w:space="0" w:color="auto"/>
            </w:tcBorders>
            <w:hideMark/>
          </w:tcPr>
          <w:p w14:paraId="7B7A2A3F"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132" w:type="dxa"/>
            <w:tcBorders>
              <w:top w:val="single" w:sz="4" w:space="0" w:color="auto"/>
              <w:left w:val="single" w:sz="4" w:space="0" w:color="auto"/>
              <w:bottom w:val="single" w:sz="4" w:space="0" w:color="auto"/>
              <w:right w:val="single" w:sz="4" w:space="0" w:color="auto"/>
            </w:tcBorders>
            <w:hideMark/>
          </w:tcPr>
          <w:p w14:paraId="18B3A993"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3F7D3B74"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425E9CD2"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42B2E94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w:t>
            </w:r>
          </w:p>
        </w:tc>
        <w:tc>
          <w:tcPr>
            <w:tcW w:w="1943" w:type="dxa"/>
            <w:tcBorders>
              <w:top w:val="single" w:sz="4" w:space="0" w:color="auto"/>
              <w:left w:val="single" w:sz="4" w:space="0" w:color="auto"/>
              <w:bottom w:val="single" w:sz="4" w:space="0" w:color="auto"/>
              <w:right w:val="single" w:sz="4" w:space="0" w:color="auto"/>
            </w:tcBorders>
            <w:hideMark/>
          </w:tcPr>
          <w:p w14:paraId="64ACED9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40%</w:t>
            </w:r>
          </w:p>
        </w:tc>
      </w:tr>
      <w:tr w:rsidR="007A17FB" w:rsidRPr="00476D20" w14:paraId="65856C7D" w14:textId="77777777" w:rsidTr="00D038AD">
        <w:tc>
          <w:tcPr>
            <w:tcW w:w="9998" w:type="dxa"/>
            <w:gridSpan w:val="6"/>
            <w:tcBorders>
              <w:top w:val="single" w:sz="4" w:space="0" w:color="auto"/>
              <w:left w:val="single" w:sz="4" w:space="0" w:color="auto"/>
              <w:bottom w:val="single" w:sz="4" w:space="0" w:color="auto"/>
              <w:right w:val="single" w:sz="4" w:space="0" w:color="auto"/>
            </w:tcBorders>
          </w:tcPr>
          <w:p w14:paraId="6689E1E0" w14:textId="77777777" w:rsidR="007A17FB" w:rsidRPr="00476D20" w:rsidRDefault="007A17FB" w:rsidP="00D038AD">
            <w:pPr>
              <w:spacing w:after="0" w:line="240" w:lineRule="auto"/>
              <w:rPr>
                <w:rFonts w:ascii="Times New Roman" w:hAnsi="Times New Roman"/>
                <w:b/>
                <w:bCs/>
                <w:noProof/>
                <w:lang w:val="ro-MD" w:eastAsia="ro-RO"/>
              </w:rPr>
            </w:pPr>
            <w:r w:rsidRPr="00476D20">
              <w:rPr>
                <w:rFonts w:ascii="Times New Roman" w:hAnsi="Times New Roman"/>
                <w:b/>
                <w:bCs/>
                <w:noProof/>
                <w:lang w:val="ro-MD" w:eastAsia="ro-RO"/>
              </w:rPr>
              <w:t>Standard minim de performanţă</w:t>
            </w:r>
          </w:p>
          <w:p w14:paraId="52AB2E0F" w14:textId="77777777" w:rsidR="007A17FB" w:rsidRPr="00476D20" w:rsidRDefault="007A17FB" w:rsidP="00D038AD">
            <w:pPr>
              <w:spacing w:after="0" w:line="240" w:lineRule="auto"/>
              <w:jc w:val="both"/>
              <w:rPr>
                <w:rFonts w:ascii="Times New Roman" w:hAnsi="Times New Roman"/>
                <w:bCs/>
                <w:noProof/>
                <w:lang w:val="ro-MD" w:eastAsia="ro-RO"/>
              </w:rPr>
            </w:pPr>
            <w:r w:rsidRPr="00476D20">
              <w:rPr>
                <w:rFonts w:ascii="Times New Roman" w:hAnsi="Times New Roman"/>
                <w:bCs/>
                <w:noProof/>
                <w:lang w:val="ro-MD" w:eastAsia="ro-RO"/>
              </w:rPr>
              <w:t>Prezenţa şi activitatea la prelegeri şi lucrările practice;</w:t>
            </w:r>
          </w:p>
          <w:p w14:paraId="0C12CD92" w14:textId="77777777" w:rsidR="007A17FB" w:rsidRPr="00476D20" w:rsidRDefault="007A17FB" w:rsidP="00D038AD">
            <w:pPr>
              <w:spacing w:after="0" w:line="240" w:lineRule="auto"/>
              <w:jc w:val="both"/>
              <w:rPr>
                <w:rFonts w:ascii="Times New Roman" w:hAnsi="Times New Roman"/>
                <w:bCs/>
                <w:noProof/>
                <w:lang w:val="ro-MD" w:eastAsia="ro-RO"/>
              </w:rPr>
            </w:pPr>
            <w:r w:rsidRPr="00476D20">
              <w:rPr>
                <w:rFonts w:ascii="Times New Roman" w:hAnsi="Times New Roman"/>
                <w:bCs/>
                <w:noProof/>
                <w:lang w:val="ro-MD" w:eastAsia="ro-RO"/>
              </w:rPr>
              <w:t>Obţinerea notei minime de „5” la fiecare dintre atestări şi lucrări practice individuale sau de grup;</w:t>
            </w:r>
          </w:p>
          <w:p w14:paraId="4864FE87" w14:textId="77777777" w:rsidR="007A17FB" w:rsidRPr="00476D20" w:rsidRDefault="007A17FB" w:rsidP="00D038AD">
            <w:pPr>
              <w:spacing w:after="0" w:line="240" w:lineRule="auto"/>
              <w:rPr>
                <w:rFonts w:ascii="Times New Roman" w:hAnsi="Times New Roman"/>
                <w:b/>
                <w:bCs/>
                <w:noProof/>
                <w:lang w:val="ro-MD" w:eastAsia="ro-RO"/>
              </w:rPr>
            </w:pPr>
            <w:r w:rsidRPr="00476D20">
              <w:rPr>
                <w:rFonts w:ascii="Times New Roman" w:hAnsi="Times New Roman"/>
                <w:bCs/>
                <w:noProof/>
                <w:lang w:val="ro-MD" w:eastAsia="ro-RO"/>
              </w:rPr>
              <w:t>Demonstrarea în lucrarea de examinare finală a cunoştinţelor teoretice şi competențelor practice necesare pentru utilizarea Big Data în cadrul dezvoltării unui Proiect concret.</w:t>
            </w:r>
          </w:p>
        </w:tc>
      </w:tr>
    </w:tbl>
    <w:p w14:paraId="4A9FE362" w14:textId="77777777" w:rsidR="007A17FB" w:rsidRPr="00476D20" w:rsidRDefault="007A17FB" w:rsidP="007A17FB">
      <w:pPr>
        <w:spacing w:after="0" w:line="240" w:lineRule="auto"/>
        <w:rPr>
          <w:rFonts w:ascii="Times New Roman" w:hAnsi="Times New Roman"/>
          <w:noProof/>
          <w:lang w:val="ro-MD"/>
        </w:rPr>
      </w:pPr>
    </w:p>
    <w:p w14:paraId="72E2F69F" w14:textId="77777777" w:rsidR="0024641B" w:rsidRPr="007A17FB" w:rsidRDefault="0024641B">
      <w:pPr>
        <w:rPr>
          <w:lang w:val="ro-MD"/>
        </w:rPr>
      </w:pPr>
    </w:p>
    <w:sectPr w:rsidR="0024641B" w:rsidRPr="007A17FB" w:rsidSect="007A17FB">
      <w:headerReference w:type="even" r:id="rId29"/>
      <w:headerReference w:type="first" r:id="rId30"/>
      <w:pgSz w:w="12240" w:h="15840"/>
      <w:pgMar w:top="360" w:right="851" w:bottom="851" w:left="1276" w:header="426" w:footer="0" w:gutter="0"/>
      <w:cols w:space="72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2876" w14:textId="77777777" w:rsidR="00F45B1A" w:rsidRDefault="00F45B1A" w:rsidP="007A17FB">
      <w:pPr>
        <w:spacing w:after="0" w:line="240" w:lineRule="auto"/>
      </w:pPr>
      <w:r>
        <w:separator/>
      </w:r>
    </w:p>
  </w:endnote>
  <w:endnote w:type="continuationSeparator" w:id="0">
    <w:p w14:paraId="474A6942" w14:textId="77777777" w:rsidR="00F45B1A" w:rsidRDefault="00F45B1A" w:rsidP="007A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Mono">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87DB" w14:textId="77777777" w:rsidR="00F45B1A" w:rsidRDefault="00F45B1A" w:rsidP="007A17FB">
      <w:pPr>
        <w:spacing w:after="0" w:line="240" w:lineRule="auto"/>
      </w:pPr>
      <w:r>
        <w:separator/>
      </w:r>
    </w:p>
  </w:footnote>
  <w:footnote w:type="continuationSeparator" w:id="0">
    <w:p w14:paraId="3620463C" w14:textId="77777777" w:rsidR="00F45B1A" w:rsidRDefault="00F45B1A" w:rsidP="007A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AE80" w14:textId="77777777" w:rsidR="00FD7DCF" w:rsidRDefault="00930BDE">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A699" w14:textId="77777777" w:rsidR="007A17FB" w:rsidRDefault="007A17FB" w:rsidP="007A17FB">
    <w:pPr>
      <w:spacing w:before="59"/>
      <w:ind w:left="6195"/>
      <w:rPr>
        <w:rFonts w:ascii="Calibri" w:hAnsi="Calibri"/>
        <w:b/>
      </w:rPr>
    </w:pPr>
    <w:r>
      <w:rPr>
        <w:noProof/>
        <w:lang w:val="ru-RU" w:eastAsia="ru-RU"/>
      </w:rPr>
      <w:drawing>
        <wp:anchor distT="0" distB="0" distL="0" distR="0" simplePos="0" relativeHeight="251659264" behindDoc="0" locked="0" layoutInCell="1" allowOverlap="1" wp14:anchorId="32DB5BD3" wp14:editId="245E7EA7">
          <wp:simplePos x="0" y="0"/>
          <wp:positionH relativeFrom="page">
            <wp:posOffset>1115695</wp:posOffset>
          </wp:positionH>
          <wp:positionV relativeFrom="paragraph">
            <wp:posOffset>-188595</wp:posOffset>
          </wp:positionV>
          <wp:extent cx="2375535" cy="545465"/>
          <wp:effectExtent l="0" t="0" r="571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53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olor w:val="1F487C"/>
        <w:spacing w:val="14"/>
        <w:w w:val="95"/>
      </w:rPr>
      <w:t>FIŞA</w:t>
    </w:r>
    <w:r>
      <w:rPr>
        <w:rFonts w:ascii="Calibri" w:hAnsi="Calibri"/>
        <w:b/>
        <w:color w:val="1F487C"/>
        <w:spacing w:val="72"/>
      </w:rPr>
      <w:t xml:space="preserve"> </w:t>
    </w:r>
    <w:r>
      <w:rPr>
        <w:rFonts w:ascii="Calibri" w:hAnsi="Calibri"/>
        <w:b/>
        <w:color w:val="1F487C"/>
        <w:spacing w:val="17"/>
        <w:w w:val="95"/>
      </w:rPr>
      <w:t>UNITĂŢII</w:t>
    </w:r>
    <w:r>
      <w:rPr>
        <w:rFonts w:ascii="Calibri" w:hAnsi="Calibri"/>
        <w:b/>
        <w:color w:val="1F487C"/>
        <w:spacing w:val="76"/>
        <w:w w:val="95"/>
      </w:rPr>
      <w:t xml:space="preserve"> </w:t>
    </w:r>
    <w:r>
      <w:rPr>
        <w:rFonts w:ascii="Calibri" w:hAnsi="Calibri"/>
        <w:b/>
        <w:color w:val="1F487C"/>
        <w:spacing w:val="10"/>
        <w:w w:val="95"/>
      </w:rPr>
      <w:t>DE</w:t>
    </w:r>
    <w:r>
      <w:rPr>
        <w:rFonts w:ascii="Calibri" w:hAnsi="Calibri"/>
        <w:b/>
        <w:color w:val="1F487C"/>
        <w:spacing w:val="72"/>
      </w:rPr>
      <w:t xml:space="preserve"> </w:t>
    </w:r>
    <w:r>
      <w:rPr>
        <w:rFonts w:ascii="Calibri" w:hAnsi="Calibri"/>
        <w:b/>
        <w:color w:val="1F487C"/>
        <w:spacing w:val="15"/>
        <w:w w:val="95"/>
      </w:rPr>
      <w:t>CURS/</w:t>
    </w:r>
    <w:r>
      <w:rPr>
        <w:rFonts w:ascii="Calibri" w:hAnsi="Calibri"/>
        <w:b/>
        <w:color w:val="1F487C"/>
        <w:spacing w:val="-13"/>
        <w:w w:val="95"/>
      </w:rPr>
      <w:t xml:space="preserve"> </w:t>
    </w:r>
    <w:r>
      <w:rPr>
        <w:rFonts w:ascii="Calibri" w:hAnsi="Calibri"/>
        <w:b/>
        <w:color w:val="1F487C"/>
        <w:spacing w:val="10"/>
        <w:w w:val="95"/>
      </w:rPr>
      <w:t>MO</w:t>
    </w:r>
    <w:r>
      <w:rPr>
        <w:rFonts w:ascii="Calibri" w:hAnsi="Calibri"/>
        <w:b/>
        <w:color w:val="1F487C"/>
        <w:spacing w:val="-6"/>
        <w:w w:val="95"/>
      </w:rPr>
      <w:t xml:space="preserve"> </w:t>
    </w:r>
    <w:r>
      <w:rPr>
        <w:rFonts w:ascii="Calibri" w:hAnsi="Calibri"/>
        <w:b/>
        <w:color w:val="1F487C"/>
        <w:spacing w:val="16"/>
        <w:w w:val="95"/>
      </w:rPr>
      <w:t>DULULUI</w:t>
    </w:r>
  </w:p>
  <w:p w14:paraId="5B9F04C9" w14:textId="77777777" w:rsidR="007A17FB" w:rsidRDefault="007A17FB" w:rsidP="007A17FB">
    <w:pPr>
      <w:spacing w:line="202" w:lineRule="exact"/>
      <w:ind w:left="1013" w:right="1121"/>
      <w:jc w:val="center"/>
    </w:pPr>
    <w:r>
      <w:rPr>
        <w:color w:val="181818"/>
      </w:rPr>
      <w:t>MD-2045,</w:t>
    </w:r>
    <w:r>
      <w:rPr>
        <w:color w:val="181818"/>
        <w:spacing w:val="-5"/>
      </w:rPr>
      <w:t xml:space="preserve"> CHI</w:t>
    </w:r>
    <w:r>
      <w:rPr>
        <w:rFonts w:ascii="Times New Roman" w:hAnsi="Times New Roman"/>
        <w:color w:val="181818"/>
        <w:spacing w:val="-5"/>
      </w:rPr>
      <w:t>ŞINĂU</w:t>
    </w:r>
    <w:r>
      <w:rPr>
        <w:color w:val="181818"/>
      </w:rPr>
      <w:t>,</w:t>
    </w:r>
    <w:r>
      <w:rPr>
        <w:color w:val="181818"/>
        <w:spacing w:val="-1"/>
      </w:rPr>
      <w:t xml:space="preserve"> </w:t>
    </w:r>
    <w:r>
      <w:rPr>
        <w:color w:val="181818"/>
      </w:rPr>
      <w:t>STR. STUDEN</w:t>
    </w:r>
    <w:r>
      <w:rPr>
        <w:rFonts w:ascii="Times New Roman" w:hAnsi="Times New Roman"/>
        <w:color w:val="181818"/>
      </w:rPr>
      <w:t>Ţ</w:t>
    </w:r>
    <w:r>
      <w:rPr>
        <w:color w:val="181818"/>
      </w:rPr>
      <w:t>ILOR,</w:t>
    </w:r>
    <w:r>
      <w:rPr>
        <w:color w:val="181818"/>
        <w:spacing w:val="-1"/>
      </w:rPr>
      <w:t xml:space="preserve"> </w:t>
    </w:r>
    <w:r>
      <w:rPr>
        <w:color w:val="181818"/>
      </w:rPr>
      <w:t>9/7,</w:t>
    </w:r>
    <w:r>
      <w:rPr>
        <w:color w:val="181818"/>
        <w:spacing w:val="-2"/>
      </w:rPr>
      <w:t xml:space="preserve"> </w:t>
    </w:r>
    <w:r>
      <w:rPr>
        <w:color w:val="181818"/>
      </w:rPr>
      <w:t>TEL:</w:t>
    </w:r>
    <w:r>
      <w:rPr>
        <w:color w:val="181818"/>
        <w:spacing w:val="-3"/>
      </w:rPr>
      <w:t xml:space="preserve"> </w:t>
    </w:r>
    <w:r>
      <w:rPr>
        <w:color w:val="181818"/>
      </w:rPr>
      <w:t>022</w:t>
    </w:r>
    <w:r>
      <w:rPr>
        <w:color w:val="181818"/>
        <w:spacing w:val="1"/>
      </w:rPr>
      <w:t xml:space="preserve"> </w:t>
    </w:r>
    <w:r>
      <w:rPr>
        <w:color w:val="181818"/>
      </w:rPr>
      <w:t>50-99-01</w:t>
    </w:r>
    <w:r>
      <w:rPr>
        <w:color w:val="181818"/>
        <w:spacing w:val="-2"/>
      </w:rPr>
      <w:t xml:space="preserve"> </w:t>
    </w:r>
    <w:r>
      <w:rPr>
        <w:color w:val="181818"/>
      </w:rPr>
      <w:t>|</w:t>
    </w:r>
    <w:r>
      <w:rPr>
        <w:color w:val="181818"/>
        <w:spacing w:val="-4"/>
      </w:rPr>
      <w:t xml:space="preserve"> </w:t>
    </w:r>
    <w:r>
      <w:rPr>
        <w:color w:val="181818"/>
      </w:rPr>
      <w:t>FAX:</w:t>
    </w:r>
    <w:r>
      <w:rPr>
        <w:color w:val="181818"/>
        <w:spacing w:val="-3"/>
      </w:rPr>
      <w:t xml:space="preserve"> </w:t>
    </w:r>
    <w:r>
      <w:rPr>
        <w:color w:val="181818"/>
      </w:rPr>
      <w:t>022</w:t>
    </w:r>
    <w:r>
      <w:rPr>
        <w:color w:val="181818"/>
        <w:spacing w:val="-3"/>
      </w:rPr>
      <w:t xml:space="preserve"> </w:t>
    </w:r>
    <w:r>
      <w:rPr>
        <w:color w:val="181818"/>
      </w:rPr>
      <w:t>50-99-05,</w:t>
    </w:r>
    <w:r>
      <w:rPr>
        <w:color w:val="181818"/>
        <w:spacing w:val="-1"/>
      </w:rPr>
      <w:t xml:space="preserve"> </w:t>
    </w:r>
    <w:hyperlink r:id="rId2">
      <w:r>
        <w:rPr>
          <w:color w:val="0000FF"/>
          <w:u w:val="single" w:color="0000FF"/>
        </w:rPr>
        <w:t>www.utm.md</w:t>
      </w:r>
    </w:hyperlink>
  </w:p>
  <w:p w14:paraId="7E877E9D" w14:textId="77777777" w:rsidR="007A17FB" w:rsidRDefault="007A1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5"/>
    <w:multiLevelType w:val="multilevel"/>
    <w:tmpl w:val="00000005"/>
    <w:name w:val="WWNum25"/>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000006"/>
    <w:multiLevelType w:val="multilevel"/>
    <w:tmpl w:val="00000006"/>
    <w:name w:val="WWNum26"/>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multilevel"/>
    <w:tmpl w:val="00000007"/>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4D93268"/>
    <w:multiLevelType w:val="hybridMultilevel"/>
    <w:tmpl w:val="1B0A8ED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830312"/>
    <w:multiLevelType w:val="hybridMultilevel"/>
    <w:tmpl w:val="FA80BC8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A310312"/>
    <w:multiLevelType w:val="hybridMultilevel"/>
    <w:tmpl w:val="F744A5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A26938"/>
    <w:multiLevelType w:val="hybridMultilevel"/>
    <w:tmpl w:val="D14246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3F34C2"/>
    <w:multiLevelType w:val="hybridMultilevel"/>
    <w:tmpl w:val="45567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E4879"/>
    <w:multiLevelType w:val="hybridMultilevel"/>
    <w:tmpl w:val="E29895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1843818"/>
    <w:multiLevelType w:val="hybridMultilevel"/>
    <w:tmpl w:val="595C9C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E8D461C"/>
    <w:multiLevelType w:val="hybridMultilevel"/>
    <w:tmpl w:val="A7C6F9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462D5E"/>
    <w:multiLevelType w:val="hybridMultilevel"/>
    <w:tmpl w:val="28B87280"/>
    <w:lvl w:ilvl="0" w:tplc="04190001">
      <w:start w:val="1"/>
      <w:numFmt w:val="bullet"/>
      <w:lvlText w:val=""/>
      <w:lvlJc w:val="left"/>
      <w:pPr>
        <w:ind w:left="360" w:hanging="360"/>
      </w:pPr>
      <w:rPr>
        <w:rFonts w:ascii="Symbol" w:hAnsi="Symbol" w:hint="default"/>
      </w:rPr>
    </w:lvl>
    <w:lvl w:ilvl="1" w:tplc="189ED8B4">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5001D13"/>
    <w:multiLevelType w:val="hybridMultilevel"/>
    <w:tmpl w:val="40E02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A0208"/>
    <w:multiLevelType w:val="hybridMultilevel"/>
    <w:tmpl w:val="1D0A86A8"/>
    <w:lvl w:ilvl="0" w:tplc="0419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F131611"/>
    <w:multiLevelType w:val="hybridMultilevel"/>
    <w:tmpl w:val="708E6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607AA"/>
    <w:multiLevelType w:val="hybridMultilevel"/>
    <w:tmpl w:val="539E3C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5"/>
  </w:num>
  <w:num w:numId="10">
    <w:abstractNumId w:val="11"/>
  </w:num>
  <w:num w:numId="11">
    <w:abstractNumId w:val="16"/>
  </w:num>
  <w:num w:numId="12">
    <w:abstractNumId w:val="18"/>
  </w:num>
  <w:num w:numId="13">
    <w:abstractNumId w:val="8"/>
  </w:num>
  <w:num w:numId="14">
    <w:abstractNumId w:val="17"/>
  </w:num>
  <w:num w:numId="15">
    <w:abstractNumId w:val="14"/>
  </w:num>
  <w:num w:numId="16">
    <w:abstractNumId w:val="12"/>
  </w:num>
  <w:num w:numId="17">
    <w:abstractNumId w:val="1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7FB"/>
    <w:rsid w:val="0024641B"/>
    <w:rsid w:val="007A17FB"/>
    <w:rsid w:val="00930BDE"/>
    <w:rsid w:val="00E50F7B"/>
    <w:rsid w:val="00F4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25B4"/>
  <w15:docId w15:val="{BA9193E7-8CD6-4D56-B9AA-25CCDB40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FB"/>
    <w:pPr>
      <w:suppressAutoHyphens/>
      <w:spacing w:after="100" w:line="360" w:lineRule="auto"/>
    </w:pPr>
    <w:rPr>
      <w:rFonts w:ascii="Calisto MT" w:eastAsia="MS PMincho" w:hAnsi="Calisto MT" w:cs="Times New Roman"/>
      <w:color w:val="191919"/>
      <w:sz w:val="20"/>
      <w:szCs w:val="20"/>
      <w:lang w:val="en-US" w:eastAsia="ar-SA"/>
    </w:rPr>
  </w:style>
  <w:style w:type="paragraph" w:styleId="Heading1">
    <w:name w:val="heading 1"/>
    <w:basedOn w:val="Normal"/>
    <w:next w:val="BodyText"/>
    <w:link w:val="Heading1Char"/>
    <w:qFormat/>
    <w:rsid w:val="007A17FB"/>
    <w:pPr>
      <w:keepNext/>
      <w:keepLines/>
      <w:numPr>
        <w:numId w:val="1"/>
      </w:numPr>
      <w:spacing w:before="480" w:after="0"/>
      <w:outlineLvl w:val="0"/>
    </w:pPr>
    <w:rPr>
      <w:rFonts w:eastAsia="MS PGothic"/>
      <w:bCs/>
      <w:color w:val="006633"/>
      <w:sz w:val="44"/>
      <w:szCs w:val="44"/>
    </w:rPr>
  </w:style>
  <w:style w:type="paragraph" w:styleId="Heading2">
    <w:name w:val="heading 2"/>
    <w:basedOn w:val="Normal"/>
    <w:next w:val="BodyText"/>
    <w:link w:val="Heading2Char"/>
    <w:qFormat/>
    <w:rsid w:val="007A17FB"/>
    <w:pPr>
      <w:keepNext/>
      <w:keepLines/>
      <w:numPr>
        <w:ilvl w:val="1"/>
        <w:numId w:val="1"/>
      </w:numPr>
      <w:spacing w:before="200" w:after="0"/>
      <w:outlineLvl w:val="1"/>
    </w:pPr>
    <w:rPr>
      <w:rFonts w:eastAsia="MS PGothic"/>
      <w:bCs/>
      <w:color w:val="1F497D"/>
      <w:sz w:val="36"/>
      <w:szCs w:val="36"/>
    </w:rPr>
  </w:style>
  <w:style w:type="paragraph" w:styleId="Heading3">
    <w:name w:val="heading 3"/>
    <w:basedOn w:val="Normal"/>
    <w:next w:val="BodyText"/>
    <w:link w:val="Heading3Char"/>
    <w:qFormat/>
    <w:rsid w:val="007A17FB"/>
    <w:pPr>
      <w:keepNext/>
      <w:keepLines/>
      <w:numPr>
        <w:ilvl w:val="2"/>
        <w:numId w:val="1"/>
      </w:numPr>
      <w:spacing w:before="100" w:after="0"/>
      <w:outlineLvl w:val="2"/>
    </w:pPr>
    <w:rPr>
      <w:rFonts w:eastAsia="MS PGothic"/>
      <w:bCs/>
      <w:color w:val="1F497D"/>
      <w:sz w:val="28"/>
      <w:szCs w:val="28"/>
    </w:rPr>
  </w:style>
  <w:style w:type="paragraph" w:styleId="Heading4">
    <w:name w:val="heading 4"/>
    <w:basedOn w:val="Normal"/>
    <w:next w:val="BodyText"/>
    <w:link w:val="Heading4Char"/>
    <w:qFormat/>
    <w:rsid w:val="007A17FB"/>
    <w:pPr>
      <w:keepNext/>
      <w:keepLines/>
      <w:numPr>
        <w:ilvl w:val="3"/>
        <w:numId w:val="1"/>
      </w:numPr>
      <w:spacing w:before="200" w:after="0"/>
      <w:outlineLvl w:val="3"/>
    </w:pPr>
    <w:rPr>
      <w:rFonts w:eastAsia="MS PGothic"/>
      <w:b/>
      <w:bCs/>
      <w:i/>
      <w:iCs/>
      <w:color w:val="808080"/>
      <w:sz w:val="24"/>
      <w:szCs w:val="24"/>
    </w:rPr>
  </w:style>
  <w:style w:type="paragraph" w:styleId="Heading5">
    <w:name w:val="heading 5"/>
    <w:basedOn w:val="Normal"/>
    <w:next w:val="BodyText"/>
    <w:link w:val="Heading5Char"/>
    <w:qFormat/>
    <w:rsid w:val="007A17FB"/>
    <w:pPr>
      <w:keepNext/>
      <w:keepLines/>
      <w:numPr>
        <w:ilvl w:val="4"/>
        <w:numId w:val="1"/>
      </w:numPr>
      <w:spacing w:before="200" w:after="0"/>
      <w:outlineLvl w:val="4"/>
    </w:pPr>
    <w:rPr>
      <w:rFonts w:ascii="Georgia" w:eastAsia="MS PGothic" w:hAnsi="Georgia"/>
      <w:b/>
      <w:color w:val="808080"/>
    </w:rPr>
  </w:style>
  <w:style w:type="paragraph" w:styleId="Heading6">
    <w:name w:val="heading 6"/>
    <w:basedOn w:val="Normal"/>
    <w:next w:val="BodyText"/>
    <w:link w:val="Heading6Char"/>
    <w:qFormat/>
    <w:rsid w:val="007A17FB"/>
    <w:pPr>
      <w:keepNext/>
      <w:keepLines/>
      <w:numPr>
        <w:ilvl w:val="5"/>
        <w:numId w:val="1"/>
      </w:numPr>
      <w:spacing w:before="200" w:after="0"/>
      <w:outlineLvl w:val="5"/>
    </w:pPr>
    <w:rPr>
      <w:rFonts w:ascii="Georgia" w:eastAsia="MS PGothic" w:hAnsi="Georgia"/>
      <w:b/>
      <w:i/>
      <w:i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7FB"/>
    <w:rPr>
      <w:rFonts w:ascii="Calisto MT" w:eastAsia="MS PGothic" w:hAnsi="Calisto MT" w:cs="Times New Roman"/>
      <w:bCs/>
      <w:color w:val="006633"/>
      <w:sz w:val="44"/>
      <w:szCs w:val="44"/>
      <w:lang w:val="en-US" w:eastAsia="ar-SA"/>
    </w:rPr>
  </w:style>
  <w:style w:type="character" w:customStyle="1" w:styleId="Heading2Char">
    <w:name w:val="Heading 2 Char"/>
    <w:basedOn w:val="DefaultParagraphFont"/>
    <w:link w:val="Heading2"/>
    <w:rsid w:val="007A17FB"/>
    <w:rPr>
      <w:rFonts w:ascii="Calisto MT" w:eastAsia="MS PGothic" w:hAnsi="Calisto MT" w:cs="Times New Roman"/>
      <w:bCs/>
      <w:color w:val="1F497D"/>
      <w:sz w:val="36"/>
      <w:szCs w:val="36"/>
      <w:lang w:val="en-US" w:eastAsia="ar-SA"/>
    </w:rPr>
  </w:style>
  <w:style w:type="character" w:customStyle="1" w:styleId="Heading3Char">
    <w:name w:val="Heading 3 Char"/>
    <w:basedOn w:val="DefaultParagraphFont"/>
    <w:link w:val="Heading3"/>
    <w:rsid w:val="007A17FB"/>
    <w:rPr>
      <w:rFonts w:ascii="Calisto MT" w:eastAsia="MS PGothic" w:hAnsi="Calisto MT" w:cs="Times New Roman"/>
      <w:bCs/>
      <w:color w:val="1F497D"/>
      <w:sz w:val="28"/>
      <w:szCs w:val="28"/>
      <w:lang w:val="en-US" w:eastAsia="ar-SA"/>
    </w:rPr>
  </w:style>
  <w:style w:type="character" w:customStyle="1" w:styleId="Heading4Char">
    <w:name w:val="Heading 4 Char"/>
    <w:basedOn w:val="DefaultParagraphFont"/>
    <w:link w:val="Heading4"/>
    <w:rsid w:val="007A17FB"/>
    <w:rPr>
      <w:rFonts w:ascii="Calisto MT" w:eastAsia="MS PGothic" w:hAnsi="Calisto MT" w:cs="Times New Roman"/>
      <w:b/>
      <w:bCs/>
      <w:i/>
      <w:iCs/>
      <w:color w:val="808080"/>
      <w:sz w:val="24"/>
      <w:szCs w:val="24"/>
      <w:lang w:val="en-US" w:eastAsia="ar-SA"/>
    </w:rPr>
  </w:style>
  <w:style w:type="character" w:customStyle="1" w:styleId="Heading5Char">
    <w:name w:val="Heading 5 Char"/>
    <w:basedOn w:val="DefaultParagraphFont"/>
    <w:link w:val="Heading5"/>
    <w:rsid w:val="007A17FB"/>
    <w:rPr>
      <w:rFonts w:ascii="Georgia" w:eastAsia="MS PGothic" w:hAnsi="Georgia" w:cs="Times New Roman"/>
      <w:b/>
      <w:color w:val="808080"/>
      <w:sz w:val="20"/>
      <w:szCs w:val="20"/>
      <w:lang w:val="en-US" w:eastAsia="ar-SA"/>
    </w:rPr>
  </w:style>
  <w:style w:type="character" w:customStyle="1" w:styleId="Heading6Char">
    <w:name w:val="Heading 6 Char"/>
    <w:basedOn w:val="DefaultParagraphFont"/>
    <w:link w:val="Heading6"/>
    <w:rsid w:val="007A17FB"/>
    <w:rPr>
      <w:rFonts w:ascii="Georgia" w:eastAsia="MS PGothic" w:hAnsi="Georgia" w:cs="Times New Roman"/>
      <w:b/>
      <w:i/>
      <w:iCs/>
      <w:color w:val="808080"/>
      <w:sz w:val="20"/>
      <w:szCs w:val="20"/>
      <w:lang w:val="en-US" w:eastAsia="ar-SA"/>
    </w:rPr>
  </w:style>
  <w:style w:type="character" w:customStyle="1" w:styleId="DefaultParagraphFont1">
    <w:name w:val="Default Paragraph Font1"/>
    <w:rsid w:val="007A17FB"/>
  </w:style>
  <w:style w:type="character" w:customStyle="1" w:styleId="a">
    <w:name w:val="Верхний колонтитул Знак"/>
    <w:rsid w:val="007A17FB"/>
    <w:rPr>
      <w:sz w:val="22"/>
      <w:szCs w:val="22"/>
    </w:rPr>
  </w:style>
  <w:style w:type="character" w:customStyle="1" w:styleId="a0">
    <w:name w:val="Нижний колонтитул Знак"/>
    <w:rsid w:val="007A17FB"/>
    <w:rPr>
      <w:sz w:val="22"/>
      <w:szCs w:val="22"/>
    </w:rPr>
  </w:style>
  <w:style w:type="character" w:customStyle="1" w:styleId="a1">
    <w:name w:val="Название Знак"/>
    <w:rsid w:val="007A17FB"/>
    <w:rPr>
      <w:rFonts w:ascii="Georgia" w:eastAsia="MS PGothic" w:hAnsi="Georgia" w:cs="Times New Roman"/>
      <w:color w:val="C0504D"/>
      <w:spacing w:val="5"/>
      <w:kern w:val="1"/>
      <w:sz w:val="72"/>
      <w:szCs w:val="72"/>
    </w:rPr>
  </w:style>
  <w:style w:type="character" w:customStyle="1" w:styleId="1">
    <w:name w:val="Замещающий текст1"/>
    <w:rsid w:val="007A17FB"/>
    <w:rPr>
      <w:color w:val="808080"/>
    </w:rPr>
  </w:style>
  <w:style w:type="character" w:customStyle="1" w:styleId="a2">
    <w:name w:val="Текст выноски Знак"/>
    <w:rsid w:val="007A17FB"/>
    <w:rPr>
      <w:rFonts w:ascii="Lucida Grande" w:hAnsi="Lucida Grande" w:cs="Lucida Grande"/>
      <w:sz w:val="18"/>
      <w:szCs w:val="18"/>
    </w:rPr>
  </w:style>
  <w:style w:type="character" w:customStyle="1" w:styleId="PageNumber1">
    <w:name w:val="Page Number1"/>
    <w:basedOn w:val="DefaultParagraphFont1"/>
    <w:rsid w:val="007A17FB"/>
  </w:style>
  <w:style w:type="character" w:customStyle="1" w:styleId="a3">
    <w:name w:val="Подзаголовок Знак"/>
    <w:rsid w:val="007A17FB"/>
    <w:rPr>
      <w:rFonts w:ascii="Georgia" w:eastAsia="MS PGothic" w:hAnsi="Georgia" w:cs="Times New Roman"/>
      <w:i/>
      <w:iCs/>
      <w:color w:val="808080"/>
      <w:spacing w:val="15"/>
    </w:rPr>
  </w:style>
  <w:style w:type="character" w:customStyle="1" w:styleId="10">
    <w:name w:val="Сильное выделение1"/>
    <w:rsid w:val="007A17FB"/>
    <w:rPr>
      <w:b/>
      <w:bCs/>
      <w:i/>
      <w:iCs/>
      <w:color w:val="808080"/>
    </w:rPr>
  </w:style>
  <w:style w:type="character" w:customStyle="1" w:styleId="IntenseQuoteChar">
    <w:name w:val="Intense Quote Char"/>
    <w:rsid w:val="007A17FB"/>
    <w:rPr>
      <w:b/>
      <w:bCs/>
      <w:i/>
      <w:iCs/>
      <w:color w:val="808080"/>
      <w:sz w:val="20"/>
      <w:szCs w:val="20"/>
    </w:rPr>
  </w:style>
  <w:style w:type="character" w:styleId="Hyperlink">
    <w:name w:val="Hyperlink"/>
    <w:rsid w:val="007A17FB"/>
    <w:rPr>
      <w:color w:val="0000FF"/>
      <w:u w:val="single"/>
    </w:rPr>
  </w:style>
  <w:style w:type="character" w:customStyle="1" w:styleId="FollowedHyperlink1">
    <w:name w:val="FollowedHyperlink1"/>
    <w:rsid w:val="007A17FB"/>
    <w:rPr>
      <w:color w:val="800080"/>
      <w:u w:val="single"/>
    </w:rPr>
  </w:style>
  <w:style w:type="character" w:styleId="Emphasis">
    <w:name w:val="Emphasis"/>
    <w:qFormat/>
    <w:rsid w:val="007A17FB"/>
    <w:rPr>
      <w:i/>
      <w:iCs/>
    </w:rPr>
  </w:style>
  <w:style w:type="character" w:customStyle="1" w:styleId="hilite2">
    <w:name w:val="hilite2"/>
    <w:basedOn w:val="DefaultParagraphFont1"/>
    <w:rsid w:val="007A17FB"/>
  </w:style>
  <w:style w:type="character" w:customStyle="1" w:styleId="a4">
    <w:name w:val="Основной текст Знак"/>
    <w:rsid w:val="007A17FB"/>
    <w:rPr>
      <w:rFonts w:ascii="Times New Roman" w:eastAsia="Times New Roman" w:hAnsi="Times New Roman"/>
      <w:sz w:val="24"/>
      <w:lang w:val="ro-RO"/>
    </w:rPr>
  </w:style>
  <w:style w:type="character" w:customStyle="1" w:styleId="apple-style-span">
    <w:name w:val="apple-style-span"/>
    <w:rsid w:val="007A17FB"/>
  </w:style>
  <w:style w:type="character" w:customStyle="1" w:styleId="apple-converted-space">
    <w:name w:val="apple-converted-space"/>
    <w:rsid w:val="007A17FB"/>
  </w:style>
  <w:style w:type="character" w:customStyle="1" w:styleId="ListLabel1">
    <w:name w:val="ListLabel 1"/>
    <w:rsid w:val="007A17FB"/>
    <w:rPr>
      <w:b/>
      <w:color w:val="00000A"/>
    </w:rPr>
  </w:style>
  <w:style w:type="character" w:customStyle="1" w:styleId="ListLabel2">
    <w:name w:val="ListLabel 2"/>
    <w:rsid w:val="007A17FB"/>
    <w:rPr>
      <w:rFonts w:cs="Courier New"/>
    </w:rPr>
  </w:style>
  <w:style w:type="character" w:customStyle="1" w:styleId="ListLabel3">
    <w:name w:val="ListLabel 3"/>
    <w:rsid w:val="007A17FB"/>
    <w:rPr>
      <w:sz w:val="16"/>
    </w:rPr>
  </w:style>
  <w:style w:type="character" w:customStyle="1" w:styleId="ListLabel4">
    <w:name w:val="ListLabel 4"/>
    <w:rsid w:val="007A17FB"/>
    <w:rPr>
      <w:color w:val="00000A"/>
      <w:sz w:val="16"/>
    </w:rPr>
  </w:style>
  <w:style w:type="paragraph" w:customStyle="1" w:styleId="a5">
    <w:name w:val="Заголовок"/>
    <w:basedOn w:val="Normal"/>
    <w:next w:val="BodyText"/>
    <w:rsid w:val="007A17FB"/>
    <w:pPr>
      <w:keepNext/>
      <w:spacing w:before="240" w:after="120"/>
    </w:pPr>
    <w:rPr>
      <w:rFonts w:ascii="Arial" w:eastAsia="Microsoft YaHei" w:hAnsi="Arial" w:cs="Mangal"/>
      <w:sz w:val="28"/>
      <w:szCs w:val="28"/>
    </w:rPr>
  </w:style>
  <w:style w:type="paragraph" w:styleId="BodyText">
    <w:name w:val="Body Text"/>
    <w:basedOn w:val="Normal"/>
    <w:link w:val="BodyTextChar"/>
    <w:rsid w:val="007A17FB"/>
    <w:pPr>
      <w:spacing w:after="0" w:line="100" w:lineRule="atLeast"/>
      <w:jc w:val="both"/>
    </w:pPr>
    <w:rPr>
      <w:rFonts w:ascii="Times New Roman" w:eastAsia="Times New Roman" w:hAnsi="Times New Roman"/>
      <w:color w:val="00000A"/>
      <w:sz w:val="24"/>
      <w:lang w:val="ro-RO"/>
    </w:rPr>
  </w:style>
  <w:style w:type="character" w:customStyle="1" w:styleId="BodyTextChar">
    <w:name w:val="Body Text Char"/>
    <w:basedOn w:val="DefaultParagraphFont"/>
    <w:link w:val="BodyText"/>
    <w:rsid w:val="007A17FB"/>
    <w:rPr>
      <w:rFonts w:ascii="Times New Roman" w:eastAsia="Times New Roman" w:hAnsi="Times New Roman" w:cs="Times New Roman"/>
      <w:color w:val="00000A"/>
      <w:sz w:val="24"/>
      <w:szCs w:val="20"/>
      <w:lang w:val="ro-RO" w:eastAsia="ar-SA"/>
    </w:rPr>
  </w:style>
  <w:style w:type="paragraph" w:styleId="List">
    <w:name w:val="List"/>
    <w:basedOn w:val="BodyText"/>
    <w:rsid w:val="007A17FB"/>
    <w:rPr>
      <w:rFonts w:cs="Mangal"/>
    </w:rPr>
  </w:style>
  <w:style w:type="paragraph" w:customStyle="1" w:styleId="11">
    <w:name w:val="Название1"/>
    <w:basedOn w:val="Normal"/>
    <w:rsid w:val="007A17FB"/>
    <w:pPr>
      <w:suppressLineNumbers/>
      <w:spacing w:before="120" w:after="120"/>
    </w:pPr>
    <w:rPr>
      <w:rFonts w:cs="Mangal"/>
      <w:i/>
      <w:iCs/>
      <w:sz w:val="24"/>
      <w:szCs w:val="24"/>
    </w:rPr>
  </w:style>
  <w:style w:type="paragraph" w:customStyle="1" w:styleId="12">
    <w:name w:val="Указатель1"/>
    <w:basedOn w:val="Normal"/>
    <w:rsid w:val="007A17FB"/>
    <w:pPr>
      <w:suppressLineNumbers/>
    </w:pPr>
    <w:rPr>
      <w:rFonts w:cs="Mangal"/>
    </w:rPr>
  </w:style>
  <w:style w:type="paragraph" w:styleId="Header">
    <w:name w:val="header"/>
    <w:basedOn w:val="Normal"/>
    <w:link w:val="HeaderChar"/>
    <w:rsid w:val="007A17FB"/>
    <w:pPr>
      <w:suppressLineNumbers/>
      <w:tabs>
        <w:tab w:val="center" w:pos="4320"/>
        <w:tab w:val="right" w:pos="8640"/>
      </w:tabs>
      <w:spacing w:after="0" w:line="100" w:lineRule="atLeast"/>
    </w:pPr>
  </w:style>
  <w:style w:type="character" w:customStyle="1" w:styleId="HeaderChar">
    <w:name w:val="Header Char"/>
    <w:basedOn w:val="DefaultParagraphFont"/>
    <w:link w:val="Header"/>
    <w:rsid w:val="007A17FB"/>
    <w:rPr>
      <w:rFonts w:ascii="Calisto MT" w:eastAsia="MS PMincho" w:hAnsi="Calisto MT" w:cs="Times New Roman"/>
      <w:color w:val="191919"/>
      <w:sz w:val="20"/>
      <w:szCs w:val="20"/>
      <w:lang w:val="en-US" w:eastAsia="ar-SA"/>
    </w:rPr>
  </w:style>
  <w:style w:type="paragraph" w:styleId="Footer">
    <w:name w:val="footer"/>
    <w:basedOn w:val="Normal"/>
    <w:link w:val="FooterChar"/>
    <w:uiPriority w:val="99"/>
    <w:rsid w:val="007A17FB"/>
    <w:pPr>
      <w:suppressLineNumbers/>
      <w:tabs>
        <w:tab w:val="center" w:pos="4320"/>
        <w:tab w:val="right" w:pos="8640"/>
      </w:tabs>
      <w:spacing w:after="0" w:line="100" w:lineRule="atLeast"/>
    </w:pPr>
  </w:style>
  <w:style w:type="character" w:customStyle="1" w:styleId="FooterChar">
    <w:name w:val="Footer Char"/>
    <w:basedOn w:val="DefaultParagraphFont"/>
    <w:link w:val="Footer"/>
    <w:uiPriority w:val="99"/>
    <w:rsid w:val="007A17FB"/>
    <w:rPr>
      <w:rFonts w:ascii="Calisto MT" w:eastAsia="MS PMincho" w:hAnsi="Calisto MT" w:cs="Times New Roman"/>
      <w:color w:val="191919"/>
      <w:sz w:val="20"/>
      <w:szCs w:val="20"/>
      <w:lang w:val="en-US" w:eastAsia="ar-SA"/>
    </w:rPr>
  </w:style>
  <w:style w:type="paragraph" w:styleId="Title">
    <w:name w:val="Title"/>
    <w:basedOn w:val="Normal"/>
    <w:next w:val="Subtitle"/>
    <w:link w:val="TitleChar"/>
    <w:qFormat/>
    <w:rsid w:val="007A17FB"/>
    <w:pPr>
      <w:tabs>
        <w:tab w:val="left" w:pos="9360"/>
      </w:tabs>
      <w:spacing w:after="300" w:line="100" w:lineRule="atLeast"/>
      <w:ind w:left="1440" w:right="1440"/>
      <w:jc w:val="center"/>
    </w:pPr>
    <w:rPr>
      <w:rFonts w:ascii="Georgia" w:eastAsia="MS PGothic" w:hAnsi="Georgia"/>
      <w:b/>
      <w:bCs/>
      <w:color w:val="C0504D"/>
      <w:spacing w:val="5"/>
      <w:kern w:val="1"/>
      <w:sz w:val="72"/>
      <w:szCs w:val="72"/>
    </w:rPr>
  </w:style>
  <w:style w:type="character" w:customStyle="1" w:styleId="TitleChar">
    <w:name w:val="Title Char"/>
    <w:basedOn w:val="DefaultParagraphFont"/>
    <w:link w:val="Title"/>
    <w:rsid w:val="007A17FB"/>
    <w:rPr>
      <w:rFonts w:ascii="Georgia" w:eastAsia="MS PGothic" w:hAnsi="Georgia" w:cs="Times New Roman"/>
      <w:b/>
      <w:bCs/>
      <w:color w:val="C0504D"/>
      <w:spacing w:val="5"/>
      <w:kern w:val="1"/>
      <w:sz w:val="72"/>
      <w:szCs w:val="72"/>
      <w:lang w:val="en-US" w:eastAsia="ar-SA"/>
    </w:rPr>
  </w:style>
  <w:style w:type="paragraph" w:styleId="Subtitle">
    <w:name w:val="Subtitle"/>
    <w:basedOn w:val="Normal"/>
    <w:next w:val="BodyText"/>
    <w:link w:val="SubtitleChar"/>
    <w:qFormat/>
    <w:rsid w:val="007A17FB"/>
    <w:rPr>
      <w:rFonts w:ascii="Georgia" w:eastAsia="MS PGothic" w:hAnsi="Georgia"/>
      <w:i/>
      <w:iCs/>
      <w:color w:val="808080"/>
      <w:spacing w:val="15"/>
      <w:sz w:val="24"/>
      <w:szCs w:val="24"/>
    </w:rPr>
  </w:style>
  <w:style w:type="character" w:customStyle="1" w:styleId="SubtitleChar">
    <w:name w:val="Subtitle Char"/>
    <w:basedOn w:val="DefaultParagraphFont"/>
    <w:link w:val="Subtitle"/>
    <w:rsid w:val="007A17FB"/>
    <w:rPr>
      <w:rFonts w:ascii="Georgia" w:eastAsia="MS PGothic" w:hAnsi="Georgia" w:cs="Times New Roman"/>
      <w:i/>
      <w:iCs/>
      <w:color w:val="808080"/>
      <w:spacing w:val="15"/>
      <w:sz w:val="24"/>
      <w:szCs w:val="24"/>
      <w:lang w:val="en-US" w:eastAsia="ar-SA"/>
    </w:rPr>
  </w:style>
  <w:style w:type="paragraph" w:customStyle="1" w:styleId="NormalWeb1">
    <w:name w:val="Normal (Web)1"/>
    <w:basedOn w:val="Normal"/>
    <w:rsid w:val="007A17FB"/>
    <w:pPr>
      <w:spacing w:before="100" w:line="100" w:lineRule="atLeast"/>
    </w:pPr>
    <w:rPr>
      <w:rFonts w:ascii="Times" w:hAnsi="Times"/>
    </w:rPr>
  </w:style>
  <w:style w:type="paragraph" w:customStyle="1" w:styleId="BalloonText1">
    <w:name w:val="Balloon Text1"/>
    <w:basedOn w:val="Normal"/>
    <w:rsid w:val="007A17FB"/>
    <w:pPr>
      <w:spacing w:after="0" w:line="100" w:lineRule="atLeast"/>
    </w:pPr>
    <w:rPr>
      <w:rFonts w:ascii="Lucida Grande" w:hAnsi="Lucida Grande" w:cs="Lucida Grande"/>
      <w:sz w:val="18"/>
      <w:szCs w:val="18"/>
    </w:rPr>
  </w:style>
  <w:style w:type="paragraph" w:customStyle="1" w:styleId="13">
    <w:name w:val="Абзац списка1"/>
    <w:basedOn w:val="Normal"/>
    <w:rsid w:val="007A17FB"/>
  </w:style>
  <w:style w:type="paragraph" w:customStyle="1" w:styleId="headertext">
    <w:name w:val="header text"/>
    <w:basedOn w:val="Header"/>
    <w:rsid w:val="007A17FB"/>
    <w:pPr>
      <w:pBdr>
        <w:bottom w:val="single" w:sz="8" w:space="1" w:color="808080"/>
      </w:pBdr>
      <w:spacing w:after="28"/>
    </w:pPr>
    <w:rPr>
      <w:b/>
      <w:color w:val="C0504D"/>
      <w:sz w:val="16"/>
      <w:szCs w:val="16"/>
    </w:rPr>
  </w:style>
  <w:style w:type="paragraph" w:customStyle="1" w:styleId="Titlepagesubhead">
    <w:name w:val="Title page subhead"/>
    <w:basedOn w:val="Normal"/>
    <w:rsid w:val="007A17FB"/>
    <w:pPr>
      <w:tabs>
        <w:tab w:val="left" w:pos="7200"/>
      </w:tabs>
      <w:spacing w:line="100" w:lineRule="atLeast"/>
      <w:ind w:left="1440" w:right="1440"/>
      <w:jc w:val="center"/>
    </w:pPr>
    <w:rPr>
      <w:color w:val="1F497D"/>
      <w:sz w:val="36"/>
      <w:szCs w:val="36"/>
    </w:rPr>
  </w:style>
  <w:style w:type="paragraph" w:customStyle="1" w:styleId="Titlepagedate">
    <w:name w:val="Title page date"/>
    <w:basedOn w:val="headertext"/>
    <w:rsid w:val="007A17FB"/>
    <w:pPr>
      <w:pBdr>
        <w:top w:val="single" w:sz="8" w:space="1" w:color="808080"/>
      </w:pBdr>
      <w:tabs>
        <w:tab w:val="clear" w:pos="4320"/>
        <w:tab w:val="clear" w:pos="8640"/>
        <w:tab w:val="left" w:pos="7200"/>
      </w:tabs>
      <w:ind w:left="1440" w:right="1440"/>
      <w:jc w:val="center"/>
    </w:pPr>
    <w:rPr>
      <w:color w:val="006633"/>
      <w:sz w:val="24"/>
      <w:szCs w:val="24"/>
    </w:rPr>
  </w:style>
  <w:style w:type="paragraph" w:customStyle="1" w:styleId="Titlepagedocumenttitle">
    <w:name w:val="Title page document title"/>
    <w:basedOn w:val="Title"/>
    <w:rsid w:val="007A17FB"/>
    <w:rPr>
      <w:color w:val="006633"/>
    </w:rPr>
  </w:style>
  <w:style w:type="paragraph" w:customStyle="1" w:styleId="Footertext">
    <w:name w:val="Footer text"/>
    <w:basedOn w:val="Normal"/>
    <w:rsid w:val="007A17FB"/>
    <w:rPr>
      <w:color w:val="084332"/>
      <w:spacing w:val="20"/>
      <w:sz w:val="16"/>
      <w:szCs w:val="16"/>
    </w:rPr>
  </w:style>
  <w:style w:type="paragraph" w:customStyle="1" w:styleId="14">
    <w:name w:val="Выделенная цитата1"/>
    <w:basedOn w:val="Normal"/>
    <w:rsid w:val="007A17FB"/>
    <w:pPr>
      <w:pBdr>
        <w:bottom w:val="single" w:sz="4" w:space="4" w:color="808080"/>
      </w:pBdr>
      <w:spacing w:before="200" w:after="280"/>
      <w:ind w:left="936" w:right="936"/>
    </w:pPr>
    <w:rPr>
      <w:b/>
      <w:bCs/>
      <w:i/>
      <w:iCs/>
      <w:color w:val="808080"/>
    </w:rPr>
  </w:style>
  <w:style w:type="paragraph" w:customStyle="1" w:styleId="ListParagraph1">
    <w:name w:val="List Paragraph1"/>
    <w:basedOn w:val="Normal"/>
    <w:rsid w:val="007A17FB"/>
    <w:pPr>
      <w:spacing w:after="200" w:line="276" w:lineRule="auto"/>
      <w:ind w:left="720"/>
    </w:pPr>
    <w:rPr>
      <w:rFonts w:ascii="Calibri" w:eastAsia="Calibri" w:hAnsi="Calibri"/>
      <w:color w:val="00000A"/>
      <w:sz w:val="22"/>
      <w:szCs w:val="22"/>
      <w:lang w:val="ru-RU"/>
    </w:rPr>
  </w:style>
  <w:style w:type="paragraph" w:customStyle="1" w:styleId="Default">
    <w:name w:val="Default"/>
    <w:rsid w:val="007A17FB"/>
    <w:pPr>
      <w:suppressAutoHyphens/>
      <w:spacing w:after="0" w:line="240" w:lineRule="auto"/>
    </w:pPr>
    <w:rPr>
      <w:rFonts w:ascii="Times New Roman" w:eastAsia="SimSun" w:hAnsi="Times New Roman" w:cs="Times New Roman"/>
      <w:color w:val="000000"/>
      <w:sz w:val="24"/>
      <w:szCs w:val="24"/>
      <w:lang w:eastAsia="ar-SA"/>
    </w:rPr>
  </w:style>
  <w:style w:type="paragraph" w:styleId="ListParagraph">
    <w:name w:val="List Paragraph"/>
    <w:aliases w:val="Resume Title"/>
    <w:basedOn w:val="Normal"/>
    <w:link w:val="ListParagraphChar"/>
    <w:uiPriority w:val="34"/>
    <w:qFormat/>
    <w:rsid w:val="007A17FB"/>
    <w:pPr>
      <w:suppressAutoHyphens w:val="0"/>
      <w:spacing w:after="200" w:line="276" w:lineRule="auto"/>
      <w:ind w:left="720"/>
      <w:contextualSpacing/>
    </w:pPr>
    <w:rPr>
      <w:rFonts w:ascii="Calibri" w:eastAsia="Calibri" w:hAnsi="Calibri" w:cs="Arial"/>
      <w:color w:val="auto"/>
      <w:sz w:val="22"/>
      <w:szCs w:val="22"/>
      <w:lang w:eastAsia="en-US"/>
    </w:rPr>
  </w:style>
  <w:style w:type="character" w:customStyle="1" w:styleId="ListParagraphChar">
    <w:name w:val="List Paragraph Char"/>
    <w:aliases w:val="Resume Title Char"/>
    <w:link w:val="ListParagraph"/>
    <w:uiPriority w:val="34"/>
    <w:locked/>
    <w:rsid w:val="007A17FB"/>
    <w:rPr>
      <w:rFonts w:ascii="Calibri" w:eastAsia="Calibri" w:hAnsi="Calibri" w:cs="Arial"/>
      <w:lang w:val="en-US"/>
    </w:rPr>
  </w:style>
  <w:style w:type="character" w:customStyle="1" w:styleId="rynqvb">
    <w:name w:val="rynqvb"/>
    <w:basedOn w:val="DefaultParagraphFont"/>
    <w:rsid w:val="007A17FB"/>
  </w:style>
  <w:style w:type="character" w:customStyle="1" w:styleId="UnresolvedMention1">
    <w:name w:val="Unresolved Mention1"/>
    <w:uiPriority w:val="99"/>
    <w:semiHidden/>
    <w:unhideWhenUsed/>
    <w:rsid w:val="007A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zure.microsoft.com/en-us/products" TargetMode="External"/><Relationship Id="rId18" Type="http://schemas.openxmlformats.org/officeDocument/2006/relationships/hyperlink" Target="https://engineering.buffalo.edu/computer-science-engineering/information-for-students/information-technology/software-distribution/microsoft-azure-for-students.html" TargetMode="External"/><Relationship Id="rId26" Type="http://schemas.openxmlformats.org/officeDocument/2006/relationships/hyperlink" Target="http://znanium.com/go.php?id=542521" TargetMode="External"/><Relationship Id="rId3" Type="http://schemas.openxmlformats.org/officeDocument/2006/relationships/customXml" Target="../customXml/item3.xml"/><Relationship Id="rId21" Type="http://schemas.openxmlformats.org/officeDocument/2006/relationships/hyperlink" Target="https://learn.microsoft.com/en-us/azure/education-hub/azure-dev-tools-teaching/program-faq" TargetMode="External"/><Relationship Id="rId7" Type="http://schemas.openxmlformats.org/officeDocument/2006/relationships/webSettings" Target="webSettings.xml"/><Relationship Id="rId12" Type="http://schemas.openxmlformats.org/officeDocument/2006/relationships/hyperlink" Target="http://www.wiley.com" TargetMode="External"/><Relationship Id="rId17" Type="http://schemas.openxmlformats.org/officeDocument/2006/relationships/hyperlink" Target="https://dokumen.pub/big-data-concepts-technology-and-architecture-9781119701828.html" TargetMode="External"/><Relationship Id="rId25" Type="http://schemas.openxmlformats.org/officeDocument/2006/relationships/hyperlink" Target="http://biblioclub.ru/index.php" TargetMode="External"/><Relationship Id="rId2" Type="http://schemas.openxmlformats.org/officeDocument/2006/relationships/customXml" Target="../customXml/item2.xml"/><Relationship Id="rId16" Type="http://schemas.openxmlformats.org/officeDocument/2006/relationships/hyperlink" Target="https://www.analyticsvidhya.com/blog/2015/10/books-big-data-hadoop-apache-spark/" TargetMode="External"/><Relationship Id="rId20" Type="http://schemas.openxmlformats.org/officeDocument/2006/relationships/hyperlink" Target="https://azure.microsoft.com/en-us/resources/students?activetab=pivot:githubta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ebooks.info" TargetMode="External"/><Relationship Id="rId24" Type="http://schemas.openxmlformats.org/officeDocument/2006/relationships/hyperlink" Target="http://biblioclub.ru/index.php?page=book_red&amp;id=83543"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ookauthority.org/books/beginner-big-data-books" TargetMode="External"/><Relationship Id="rId23" Type="http://schemas.openxmlformats.org/officeDocument/2006/relationships/hyperlink" Target="https://www.tutorialspoint.com/big_data_analytics/statistical_methods.htm" TargetMode="External"/><Relationship Id="rId28" Type="http://schemas.openxmlformats.org/officeDocument/2006/relationships/hyperlink" Target="http://znanium.com/go.php?id=549841" TargetMode="External"/><Relationship Id="rId10" Type="http://schemas.openxmlformats.org/officeDocument/2006/relationships/hyperlink" Target="http://www.apress.com/source-code/" TargetMode="External"/><Relationship Id="rId19" Type="http://schemas.openxmlformats.org/officeDocument/2006/relationships/hyperlink" Target="https://learn.microsoft.com/en-us/azure/education-hub/azure-dev-tools-teaching/azure-students-progra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altoughcandy.com/best-big-data-books/" TargetMode="External"/><Relationship Id="rId22" Type="http://schemas.openxmlformats.org/officeDocument/2006/relationships/hyperlink" Target="https://www.techopedia.com/definition/26434/azure-service-platform" TargetMode="External"/><Relationship Id="rId27" Type="http://schemas.openxmlformats.org/officeDocument/2006/relationships/hyperlink" Target="http://znanium.com/go.php?id=1030246"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utm.md/"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3" ma:contentTypeDescription="Creați un document nou." ma:contentTypeScope="" ma:versionID="1b1588cacf088f5468d2f2f81607c586">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399afc90f53fa21f9b20e50128a7a3be"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BF2C1-2BAD-4241-81F8-F88EB0DCD8F7}">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customXml/itemProps2.xml><?xml version="1.0" encoding="utf-8"?>
<ds:datastoreItem xmlns:ds="http://schemas.openxmlformats.org/officeDocument/2006/customXml" ds:itemID="{618575EE-D3E7-469E-BAAB-FD1FD94A4F60}">
  <ds:schemaRefs>
    <ds:schemaRef ds:uri="http://schemas.microsoft.com/sharepoint/v3/contenttype/forms"/>
  </ds:schemaRefs>
</ds:datastoreItem>
</file>

<file path=customXml/itemProps3.xml><?xml version="1.0" encoding="utf-8"?>
<ds:datastoreItem xmlns:ds="http://schemas.openxmlformats.org/officeDocument/2006/customXml" ds:itemID="{5F72A3C8-3F0D-43EE-9E58-530391CA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2782</Words>
  <Characters>15863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Rodica Branişte</cp:lastModifiedBy>
  <cp:revision>2</cp:revision>
  <dcterms:created xsi:type="dcterms:W3CDTF">2023-09-08T06:58:00Z</dcterms:created>
  <dcterms:modified xsi:type="dcterms:W3CDTF">2024-12-01T18:27:00Z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0x010100A824C9B98F4A20418844FB67EADB71EA</vt:lpwstr>
  </property>
</Properties>
</file>